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FC9A53" w14:textId="77777777" w:rsidR="00604213" w:rsidRDefault="00012125">
      <w:pPr>
        <w:pStyle w:val="Heading2"/>
        <w:keepNext w:val="0"/>
        <w:spacing w:before="299" w:after="299" w:line="360" w:lineRule="atLeast"/>
        <w:rPr>
          <w:rFonts w:ascii="Georgia" w:eastAsia="Georgia" w:hAnsi="Georgia" w:cs="Georgia"/>
          <w:b w:val="0"/>
          <w:bCs w:val="0"/>
          <w:sz w:val="36"/>
          <w:szCs w:val="36"/>
          <w:lang w:val="en" w:eastAsia="en"/>
        </w:rPr>
      </w:pPr>
      <w:r>
        <w:rPr>
          <w:rFonts w:ascii="Georgia" w:eastAsia="Georgia" w:hAnsi="Georgia" w:cs="Georgia"/>
          <w:b w:val="0"/>
          <w:bCs w:val="0"/>
          <w:i w:val="0"/>
          <w:iCs w:val="0"/>
          <w:sz w:val="36"/>
          <w:szCs w:val="36"/>
          <w:lang w:val="en" w:eastAsia="en"/>
        </w:rPr>
        <w:t>BWORKZ customer privacy notice</w:t>
      </w:r>
    </w:p>
    <w:p w14:paraId="67FC9A54" w14:textId="77777777" w:rsidR="00604213" w:rsidRDefault="00012125">
      <w:pPr>
        <w:spacing w:before="240" w:after="240" w:line="360" w:lineRule="atLeast"/>
        <w:rPr>
          <w:rFonts w:ascii="Verdana" w:eastAsia="Verdana" w:hAnsi="Verdana" w:cs="Verdana"/>
          <w:lang w:val="en" w:eastAsia="en"/>
        </w:rPr>
      </w:pPr>
      <w:r>
        <w:rPr>
          <w:rFonts w:ascii="Verdana" w:eastAsia="Verdana" w:hAnsi="Verdana" w:cs="Verdana"/>
          <w:lang w:val="en" w:eastAsia="en"/>
        </w:rPr>
        <w:t>This privacy notice tells you what to expect us to do with your personal information.</w:t>
      </w:r>
    </w:p>
    <w:p w14:paraId="67FC9A55" w14:textId="77777777" w:rsidR="00604213" w:rsidRDefault="00012125">
      <w:pPr>
        <w:numPr>
          <w:ilvl w:val="0"/>
          <w:numId w:val="1"/>
        </w:numPr>
        <w:spacing w:before="240" w:after="240" w:line="360" w:lineRule="atLeast"/>
        <w:ind w:hanging="210"/>
        <w:rPr>
          <w:rFonts w:ascii="Verdana" w:eastAsia="Verdana" w:hAnsi="Verdana" w:cs="Verdana"/>
          <w:lang w:val="en" w:eastAsia="en"/>
        </w:rPr>
      </w:pPr>
      <w:hyperlink w:anchor="contact" w:history="1">
        <w:r>
          <w:rPr>
            <w:rFonts w:ascii="Verdana" w:eastAsia="Verdana" w:hAnsi="Verdana" w:cs="Verdana"/>
            <w:color w:val="0000EE"/>
            <w:u w:val="single" w:color="0000EE"/>
            <w:lang w:val="en" w:eastAsia="en"/>
          </w:rPr>
          <w:t>Contact details</w:t>
        </w:r>
      </w:hyperlink>
    </w:p>
    <w:p w14:paraId="67FC9A56" w14:textId="77777777" w:rsidR="00604213" w:rsidRDefault="00012125">
      <w:pPr>
        <w:numPr>
          <w:ilvl w:val="0"/>
          <w:numId w:val="2"/>
        </w:numPr>
        <w:spacing w:before="240" w:after="240" w:line="360" w:lineRule="atLeast"/>
        <w:ind w:hanging="210"/>
        <w:rPr>
          <w:rFonts w:ascii="Verdana" w:eastAsia="Verdana" w:hAnsi="Verdana" w:cs="Verdana"/>
          <w:lang w:val="en" w:eastAsia="en"/>
        </w:rPr>
      </w:pPr>
      <w:hyperlink w:anchor="collect" w:history="1">
        <w:r>
          <w:rPr>
            <w:rFonts w:ascii="Verdana" w:eastAsia="Verdana" w:hAnsi="Verdana" w:cs="Verdana"/>
            <w:color w:val="0000EE"/>
            <w:u w:val="single" w:color="0000EE"/>
            <w:lang w:val="en" w:eastAsia="en"/>
          </w:rPr>
          <w:t>What information we collect, use, and why</w:t>
        </w:r>
      </w:hyperlink>
    </w:p>
    <w:p w14:paraId="67FC9A57" w14:textId="77777777" w:rsidR="00604213" w:rsidRDefault="00012125">
      <w:pPr>
        <w:numPr>
          <w:ilvl w:val="0"/>
          <w:numId w:val="3"/>
        </w:numPr>
        <w:spacing w:before="240" w:after="240" w:line="360" w:lineRule="atLeast"/>
        <w:ind w:hanging="210"/>
        <w:rPr>
          <w:rFonts w:ascii="Verdana" w:eastAsia="Verdana" w:hAnsi="Verdana" w:cs="Verdana"/>
          <w:lang w:val="en" w:eastAsia="en"/>
        </w:rPr>
      </w:pPr>
      <w:hyperlink w:anchor="lawful" w:history="1">
        <w:r>
          <w:rPr>
            <w:rFonts w:ascii="Verdana" w:eastAsia="Verdana" w:hAnsi="Verdana" w:cs="Verdana"/>
            <w:color w:val="0000EE"/>
            <w:u w:val="single" w:color="0000EE"/>
            <w:lang w:val="en" w:eastAsia="en"/>
          </w:rPr>
          <w:t>Lawful bases and data protection rights</w:t>
        </w:r>
      </w:hyperlink>
    </w:p>
    <w:p w14:paraId="67FC9A58" w14:textId="77777777" w:rsidR="00604213" w:rsidRDefault="00012125">
      <w:pPr>
        <w:numPr>
          <w:ilvl w:val="0"/>
          <w:numId w:val="4"/>
        </w:numPr>
        <w:spacing w:before="240" w:after="240" w:line="360" w:lineRule="atLeast"/>
        <w:ind w:hanging="210"/>
        <w:rPr>
          <w:rFonts w:ascii="Verdana" w:eastAsia="Verdana" w:hAnsi="Verdana" w:cs="Verdana"/>
          <w:lang w:val="en" w:eastAsia="en"/>
        </w:rPr>
      </w:pPr>
      <w:hyperlink w:anchor="infofrom" w:history="1">
        <w:r>
          <w:rPr>
            <w:rFonts w:ascii="Verdana" w:eastAsia="Verdana" w:hAnsi="Verdana" w:cs="Verdana"/>
            <w:color w:val="0000EE"/>
            <w:u w:val="single" w:color="0000EE"/>
            <w:lang w:val="en" w:eastAsia="en"/>
          </w:rPr>
          <w:t>Where we get personal information from</w:t>
        </w:r>
      </w:hyperlink>
    </w:p>
    <w:p w14:paraId="67FC9A59" w14:textId="77777777" w:rsidR="00604213" w:rsidRDefault="00012125">
      <w:pPr>
        <w:numPr>
          <w:ilvl w:val="0"/>
          <w:numId w:val="5"/>
        </w:numPr>
        <w:spacing w:before="240" w:after="240" w:line="360" w:lineRule="atLeast"/>
        <w:ind w:hanging="210"/>
        <w:rPr>
          <w:rFonts w:ascii="Verdana" w:eastAsia="Verdana" w:hAnsi="Verdana" w:cs="Verdana"/>
          <w:lang w:val="en" w:eastAsia="en"/>
        </w:rPr>
      </w:pPr>
      <w:hyperlink w:anchor="retention" w:history="1">
        <w:r>
          <w:rPr>
            <w:rFonts w:ascii="Verdana" w:eastAsia="Verdana" w:hAnsi="Verdana" w:cs="Verdana"/>
            <w:color w:val="0000EE"/>
            <w:u w:val="single" w:color="0000EE"/>
            <w:lang w:val="en" w:eastAsia="en"/>
          </w:rPr>
          <w:t>How long we keep information</w:t>
        </w:r>
      </w:hyperlink>
    </w:p>
    <w:p w14:paraId="67FC9A5A" w14:textId="77777777" w:rsidR="00604213" w:rsidRDefault="00012125">
      <w:pPr>
        <w:numPr>
          <w:ilvl w:val="0"/>
          <w:numId w:val="6"/>
        </w:numPr>
        <w:spacing w:before="240" w:after="240" w:line="360" w:lineRule="atLeast"/>
        <w:ind w:hanging="210"/>
        <w:rPr>
          <w:rFonts w:ascii="Verdana" w:eastAsia="Verdana" w:hAnsi="Verdana" w:cs="Verdana"/>
          <w:lang w:val="en" w:eastAsia="en"/>
        </w:rPr>
      </w:pPr>
      <w:hyperlink w:anchor="complain" w:history="1">
        <w:r>
          <w:rPr>
            <w:rFonts w:ascii="Verdana" w:eastAsia="Verdana" w:hAnsi="Verdana" w:cs="Verdana"/>
            <w:color w:val="0000EE"/>
            <w:u w:val="single" w:color="0000EE"/>
            <w:lang w:val="en" w:eastAsia="en"/>
          </w:rPr>
          <w:t>How to complain</w:t>
        </w:r>
      </w:hyperlink>
    </w:p>
    <w:p w14:paraId="67FC9A5B" w14:textId="77777777" w:rsidR="00604213" w:rsidRDefault="00012125">
      <w:pPr>
        <w:pStyle w:val="Heading2"/>
        <w:keepNext w:val="0"/>
        <w:spacing w:before="299" w:after="299" w:line="360" w:lineRule="atLeast"/>
        <w:rPr>
          <w:rFonts w:ascii="Georgia" w:eastAsia="Georgia" w:hAnsi="Georgia" w:cs="Georgia"/>
          <w:b w:val="0"/>
          <w:bCs w:val="0"/>
          <w:sz w:val="36"/>
          <w:szCs w:val="36"/>
          <w:lang w:val="en" w:eastAsia="en"/>
        </w:rPr>
      </w:pPr>
      <w:bookmarkStart w:id="0" w:name="contact"/>
      <w:bookmarkEnd w:id="0"/>
      <w:r>
        <w:rPr>
          <w:rFonts w:ascii="Georgia" w:eastAsia="Georgia" w:hAnsi="Georgia" w:cs="Georgia"/>
          <w:b w:val="0"/>
          <w:bCs w:val="0"/>
          <w:i w:val="0"/>
          <w:iCs w:val="0"/>
          <w:sz w:val="36"/>
          <w:szCs w:val="36"/>
          <w:lang w:val="en" w:eastAsia="en"/>
        </w:rPr>
        <w:t>Contact details</w:t>
      </w:r>
    </w:p>
    <w:p w14:paraId="67FC9A5C" w14:textId="77777777" w:rsidR="00604213" w:rsidRDefault="00012125">
      <w:pPr>
        <w:pStyle w:val="Heading3"/>
        <w:keepNext w:val="0"/>
        <w:spacing w:before="281" w:after="281" w:line="360" w:lineRule="atLeast"/>
        <w:rPr>
          <w:rFonts w:ascii="Georgia" w:eastAsia="Georgia" w:hAnsi="Georgia" w:cs="Georgia"/>
          <w:b w:val="0"/>
          <w:bCs w:val="0"/>
          <w:sz w:val="28"/>
          <w:szCs w:val="28"/>
          <w:lang w:val="en" w:eastAsia="en"/>
        </w:rPr>
      </w:pPr>
      <w:r>
        <w:rPr>
          <w:rFonts w:ascii="Georgia" w:eastAsia="Georgia" w:hAnsi="Georgia" w:cs="Georgia"/>
          <w:b w:val="0"/>
          <w:bCs w:val="0"/>
          <w:sz w:val="28"/>
          <w:szCs w:val="28"/>
          <w:lang w:val="en" w:eastAsia="en"/>
        </w:rPr>
        <w:t>Email</w:t>
      </w:r>
    </w:p>
    <w:p w14:paraId="67FC9A5D" w14:textId="77777777" w:rsidR="00604213" w:rsidRDefault="00012125">
      <w:pPr>
        <w:spacing w:before="240" w:after="240" w:line="360" w:lineRule="atLeast"/>
        <w:rPr>
          <w:rFonts w:ascii="Verdana" w:eastAsia="Verdana" w:hAnsi="Verdana" w:cs="Verdana"/>
          <w:lang w:val="en" w:eastAsia="en"/>
        </w:rPr>
      </w:pPr>
      <w:r>
        <w:rPr>
          <w:rFonts w:ascii="Verdana" w:eastAsia="Verdana" w:hAnsi="Verdana" w:cs="Verdana"/>
          <w:lang w:val="en" w:eastAsia="en"/>
        </w:rPr>
        <w:t>bworkzsouthwales@gmail.com</w:t>
      </w:r>
    </w:p>
    <w:p w14:paraId="67FC9A5E" w14:textId="77777777" w:rsidR="00604213" w:rsidRDefault="00012125">
      <w:pPr>
        <w:pStyle w:val="Heading2"/>
        <w:keepNext w:val="0"/>
        <w:spacing w:before="299" w:after="299" w:line="360" w:lineRule="atLeast"/>
        <w:rPr>
          <w:rFonts w:ascii="Georgia" w:eastAsia="Georgia" w:hAnsi="Georgia" w:cs="Georgia"/>
          <w:b w:val="0"/>
          <w:bCs w:val="0"/>
          <w:sz w:val="36"/>
          <w:szCs w:val="36"/>
          <w:lang w:val="en" w:eastAsia="en"/>
        </w:rPr>
      </w:pPr>
      <w:bookmarkStart w:id="1" w:name="collect"/>
      <w:bookmarkEnd w:id="1"/>
      <w:r>
        <w:rPr>
          <w:rFonts w:ascii="Georgia" w:eastAsia="Georgia" w:hAnsi="Georgia" w:cs="Georgia"/>
          <w:b w:val="0"/>
          <w:bCs w:val="0"/>
          <w:i w:val="0"/>
          <w:iCs w:val="0"/>
          <w:sz w:val="36"/>
          <w:szCs w:val="36"/>
          <w:lang w:val="en" w:eastAsia="en"/>
        </w:rPr>
        <w:t>What information we collect, use, and why</w:t>
      </w:r>
    </w:p>
    <w:p w14:paraId="67FC9A5F" w14:textId="49810DA0" w:rsidR="00604213" w:rsidRDefault="00012125">
      <w:pPr>
        <w:spacing w:before="240" w:after="240" w:line="360" w:lineRule="atLeast"/>
        <w:rPr>
          <w:rFonts w:ascii="Verdana" w:eastAsia="Verdana" w:hAnsi="Verdana" w:cs="Verdana"/>
          <w:lang w:val="en" w:eastAsia="en"/>
        </w:rPr>
      </w:pPr>
      <w:r>
        <w:rPr>
          <w:rFonts w:ascii="Verdana" w:eastAsia="Verdana" w:hAnsi="Verdana" w:cs="Verdana"/>
          <w:lang w:val="en" w:eastAsia="en"/>
        </w:rPr>
        <w:t xml:space="preserve">We collect or use the following information to </w:t>
      </w:r>
      <w:r>
        <w:rPr>
          <w:rFonts w:ascii="Verdana" w:eastAsia="Verdana" w:hAnsi="Verdana" w:cs="Verdana"/>
          <w:b/>
          <w:bCs/>
          <w:lang w:val="en" w:eastAsia="en"/>
        </w:rPr>
        <w:t>provide services and goods</w:t>
      </w:r>
      <w:r>
        <w:rPr>
          <w:rFonts w:ascii="Verdana" w:eastAsia="Verdana" w:hAnsi="Verdana" w:cs="Verdana"/>
          <w:lang w:val="en" w:eastAsia="en"/>
        </w:rPr>
        <w:t>:</w:t>
      </w:r>
    </w:p>
    <w:p w14:paraId="67FC9A60" w14:textId="77777777" w:rsidR="00604213" w:rsidRDefault="00012125">
      <w:pPr>
        <w:numPr>
          <w:ilvl w:val="0"/>
          <w:numId w:val="7"/>
        </w:numPr>
        <w:spacing w:before="240" w:after="240" w:line="360" w:lineRule="atLeast"/>
        <w:ind w:hanging="210"/>
        <w:rPr>
          <w:rFonts w:ascii="Verdana" w:eastAsia="Verdana" w:hAnsi="Verdana" w:cs="Verdana"/>
          <w:lang w:val="en" w:eastAsia="en"/>
        </w:rPr>
      </w:pPr>
      <w:r>
        <w:rPr>
          <w:rFonts w:ascii="Verdana" w:eastAsia="Verdana" w:hAnsi="Verdana" w:cs="Verdana"/>
          <w:lang w:val="en" w:eastAsia="en"/>
        </w:rPr>
        <w:t>Names and contact details</w:t>
      </w:r>
    </w:p>
    <w:p w14:paraId="67FC9A61" w14:textId="77777777" w:rsidR="00604213" w:rsidRDefault="00012125">
      <w:pPr>
        <w:numPr>
          <w:ilvl w:val="0"/>
          <w:numId w:val="8"/>
        </w:numPr>
        <w:spacing w:before="240" w:after="240" w:line="360" w:lineRule="atLeast"/>
        <w:ind w:hanging="210"/>
        <w:rPr>
          <w:rFonts w:ascii="Verdana" w:eastAsia="Verdana" w:hAnsi="Verdana" w:cs="Verdana"/>
          <w:lang w:val="en" w:eastAsia="en"/>
        </w:rPr>
      </w:pPr>
      <w:r>
        <w:rPr>
          <w:rFonts w:ascii="Verdana" w:eastAsia="Verdana" w:hAnsi="Verdana" w:cs="Verdana"/>
          <w:lang w:val="en" w:eastAsia="en"/>
        </w:rPr>
        <w:t>Date of birth</w:t>
      </w:r>
    </w:p>
    <w:p w14:paraId="67FC9A62" w14:textId="77777777" w:rsidR="00604213" w:rsidRDefault="00012125">
      <w:pPr>
        <w:pStyle w:val="Heading2"/>
        <w:keepNext w:val="0"/>
        <w:spacing w:before="299" w:after="299" w:line="360" w:lineRule="atLeast"/>
        <w:rPr>
          <w:rFonts w:ascii="Georgia" w:eastAsia="Georgia" w:hAnsi="Georgia" w:cs="Georgia"/>
          <w:b w:val="0"/>
          <w:bCs w:val="0"/>
          <w:sz w:val="36"/>
          <w:szCs w:val="36"/>
          <w:lang w:val="en" w:eastAsia="en"/>
        </w:rPr>
      </w:pPr>
      <w:bookmarkStart w:id="2" w:name="lawful"/>
      <w:bookmarkEnd w:id="2"/>
      <w:r>
        <w:rPr>
          <w:rFonts w:ascii="Georgia" w:eastAsia="Georgia" w:hAnsi="Georgia" w:cs="Georgia"/>
          <w:b w:val="0"/>
          <w:bCs w:val="0"/>
          <w:i w:val="0"/>
          <w:iCs w:val="0"/>
          <w:sz w:val="36"/>
          <w:szCs w:val="36"/>
          <w:lang w:val="en" w:eastAsia="en"/>
        </w:rPr>
        <w:t>Lawful bases and data protection rights</w:t>
      </w:r>
    </w:p>
    <w:p w14:paraId="67FC9A63" w14:textId="77777777" w:rsidR="00604213" w:rsidRDefault="00012125">
      <w:pPr>
        <w:spacing w:before="240" w:after="240" w:line="360" w:lineRule="atLeast"/>
        <w:rPr>
          <w:rFonts w:ascii="Verdana" w:eastAsia="Verdana" w:hAnsi="Verdana" w:cs="Verdana"/>
          <w:lang w:val="en" w:eastAsia="en"/>
        </w:rPr>
      </w:pPr>
      <w:r>
        <w:rPr>
          <w:rFonts w:ascii="Verdana" w:eastAsia="Verdana" w:hAnsi="Verdana" w:cs="Verdana"/>
          <w:lang w:val="en" w:eastAsia="en"/>
        </w:rPr>
        <w:t xml:space="preserve">Under UK data protection law, we must have a “lawful basis” for collecting and using your personal information. There is a list of possible lawful bases in the UK </w:t>
      </w:r>
      <w:r>
        <w:rPr>
          <w:rFonts w:ascii="Verdana" w:eastAsia="Verdana" w:hAnsi="Verdana" w:cs="Verdana"/>
          <w:lang w:val="en" w:eastAsia="en"/>
        </w:rPr>
        <w:t>GDPR. You can find out more about lawful bases on the ICO’s website.</w:t>
      </w:r>
    </w:p>
    <w:p w14:paraId="67FC9A64" w14:textId="77777777" w:rsidR="00604213" w:rsidRDefault="00012125">
      <w:pPr>
        <w:spacing w:before="240" w:after="240" w:line="360" w:lineRule="atLeast"/>
        <w:rPr>
          <w:rFonts w:ascii="Verdana" w:eastAsia="Verdana" w:hAnsi="Verdana" w:cs="Verdana"/>
          <w:lang w:val="en" w:eastAsia="en"/>
        </w:rPr>
      </w:pPr>
      <w:r>
        <w:rPr>
          <w:rFonts w:ascii="Verdana" w:eastAsia="Verdana" w:hAnsi="Verdana" w:cs="Verdana"/>
          <w:lang w:val="en" w:eastAsia="en"/>
        </w:rPr>
        <w:t xml:space="preserve">Which lawful basis we rely on may affect your data protection rights which are in brief set out below. You can find out more about your data </w:t>
      </w:r>
      <w:r>
        <w:rPr>
          <w:rFonts w:ascii="Verdana" w:eastAsia="Verdana" w:hAnsi="Verdana" w:cs="Verdana"/>
          <w:lang w:val="en" w:eastAsia="en"/>
        </w:rPr>
        <w:lastRenderedPageBreak/>
        <w:t>protection rights and the exemptions which may apply on the ICO’s website:</w:t>
      </w:r>
    </w:p>
    <w:p w14:paraId="67FC9A65" w14:textId="77777777" w:rsidR="00604213" w:rsidRDefault="00012125">
      <w:pPr>
        <w:numPr>
          <w:ilvl w:val="0"/>
          <w:numId w:val="9"/>
        </w:numPr>
        <w:spacing w:before="240" w:line="360" w:lineRule="atLeast"/>
        <w:ind w:hanging="210"/>
        <w:rPr>
          <w:rFonts w:ascii="Verdana" w:eastAsia="Verdana" w:hAnsi="Verdana" w:cs="Verdana"/>
          <w:lang w:val="en" w:eastAsia="en"/>
        </w:rPr>
      </w:pPr>
      <w:r>
        <w:rPr>
          <w:rFonts w:ascii="Verdana" w:eastAsia="Verdana" w:hAnsi="Verdana" w:cs="Verdana"/>
          <w:b/>
          <w:bCs/>
          <w:lang w:val="en" w:eastAsia="en"/>
        </w:rPr>
        <w:t>Your right of access</w:t>
      </w:r>
      <w:r>
        <w:rPr>
          <w:rFonts w:ascii="Verdana" w:eastAsia="Verdana" w:hAnsi="Verdana" w:cs="Verdana"/>
          <w:lang w:val="en" w:eastAsia="en"/>
        </w:rPr>
        <w:t xml:space="preserve"> - You have the right to ask us for copies of your personal information. You can request other information such as details about where we get personal information from and who we share personal information with. There are some exemptions which means you may not receive all the information you ask for. </w:t>
      </w:r>
      <w:hyperlink r:id="rId7" w:anchor="roa" w:tgtFrame="_blank" w:tooltip="Your data protection rights" w:history="1">
        <w:r>
          <w:rPr>
            <w:rFonts w:ascii="Verdana" w:eastAsia="Verdana" w:hAnsi="Verdana" w:cs="Verdana"/>
            <w:color w:val="0000EE"/>
            <w:u w:val="single" w:color="0000EE"/>
            <w:lang w:val="en" w:eastAsia="en"/>
          </w:rPr>
          <w:t>You can read more about this right here</w:t>
        </w:r>
      </w:hyperlink>
      <w:r>
        <w:rPr>
          <w:rFonts w:ascii="Verdana" w:eastAsia="Verdana" w:hAnsi="Verdana" w:cs="Verdana"/>
          <w:lang w:val="en" w:eastAsia="en"/>
        </w:rPr>
        <w:t>.</w:t>
      </w:r>
    </w:p>
    <w:p w14:paraId="67FC9A66" w14:textId="77777777" w:rsidR="00604213" w:rsidRDefault="00012125">
      <w:pPr>
        <w:numPr>
          <w:ilvl w:val="0"/>
          <w:numId w:val="9"/>
        </w:numPr>
        <w:spacing w:line="360" w:lineRule="atLeast"/>
        <w:ind w:hanging="210"/>
        <w:rPr>
          <w:rFonts w:ascii="Verdana" w:eastAsia="Verdana" w:hAnsi="Verdana" w:cs="Verdana"/>
          <w:lang w:val="en" w:eastAsia="en"/>
        </w:rPr>
      </w:pPr>
      <w:r>
        <w:rPr>
          <w:rFonts w:ascii="Verdana" w:eastAsia="Verdana" w:hAnsi="Verdana" w:cs="Verdana"/>
          <w:b/>
          <w:bCs/>
          <w:lang w:val="en" w:eastAsia="en"/>
        </w:rPr>
        <w:t>Your right to rectification</w:t>
      </w:r>
      <w:r>
        <w:rPr>
          <w:rFonts w:ascii="Verdana" w:eastAsia="Verdana" w:hAnsi="Verdana" w:cs="Verdana"/>
          <w:lang w:val="en" w:eastAsia="en"/>
        </w:rPr>
        <w:t xml:space="preserve"> - You have the right to ask us to correct or delete personal information you think is inaccurate or incomplete. </w:t>
      </w:r>
      <w:hyperlink r:id="rId8" w:anchor="rtr" w:tgtFrame="_blank" w:tooltip="Your data protection rights" w:history="1">
        <w:r>
          <w:rPr>
            <w:rFonts w:ascii="Verdana" w:eastAsia="Verdana" w:hAnsi="Verdana" w:cs="Verdana"/>
            <w:color w:val="0000EE"/>
            <w:u w:val="single" w:color="0000EE"/>
            <w:lang w:val="en" w:eastAsia="en"/>
          </w:rPr>
          <w:t>You can read more about this right here</w:t>
        </w:r>
      </w:hyperlink>
      <w:r>
        <w:rPr>
          <w:rFonts w:ascii="Verdana" w:eastAsia="Verdana" w:hAnsi="Verdana" w:cs="Verdana"/>
          <w:lang w:val="en" w:eastAsia="en"/>
        </w:rPr>
        <w:t>.</w:t>
      </w:r>
    </w:p>
    <w:p w14:paraId="67FC9A67" w14:textId="77777777" w:rsidR="00604213" w:rsidRDefault="00012125">
      <w:pPr>
        <w:numPr>
          <w:ilvl w:val="0"/>
          <w:numId w:val="9"/>
        </w:numPr>
        <w:spacing w:line="360" w:lineRule="atLeast"/>
        <w:ind w:hanging="210"/>
        <w:rPr>
          <w:rFonts w:ascii="Verdana" w:eastAsia="Verdana" w:hAnsi="Verdana" w:cs="Verdana"/>
          <w:lang w:val="en" w:eastAsia="en"/>
        </w:rPr>
      </w:pPr>
      <w:r>
        <w:rPr>
          <w:rFonts w:ascii="Verdana" w:eastAsia="Verdana" w:hAnsi="Verdana" w:cs="Verdana"/>
          <w:b/>
          <w:bCs/>
          <w:lang w:val="en" w:eastAsia="en"/>
        </w:rPr>
        <w:t>Your right to erasure</w:t>
      </w:r>
      <w:r>
        <w:rPr>
          <w:rFonts w:ascii="Verdana" w:eastAsia="Verdana" w:hAnsi="Verdana" w:cs="Verdana"/>
          <w:lang w:val="en" w:eastAsia="en"/>
        </w:rPr>
        <w:t xml:space="preserve"> - You have the right to ask us to delete your personal information. </w:t>
      </w:r>
      <w:hyperlink r:id="rId9" w:anchor="rte" w:tgtFrame="_blank" w:tooltip="Your data protection rights" w:history="1">
        <w:r>
          <w:rPr>
            <w:rFonts w:ascii="Verdana" w:eastAsia="Verdana" w:hAnsi="Verdana" w:cs="Verdana"/>
            <w:color w:val="0000EE"/>
            <w:u w:val="single" w:color="0000EE"/>
            <w:lang w:val="en" w:eastAsia="en"/>
          </w:rPr>
          <w:t>You can read more about this right here</w:t>
        </w:r>
      </w:hyperlink>
      <w:r>
        <w:rPr>
          <w:rFonts w:ascii="Verdana" w:eastAsia="Verdana" w:hAnsi="Verdana" w:cs="Verdana"/>
          <w:lang w:val="en" w:eastAsia="en"/>
        </w:rPr>
        <w:t>.</w:t>
      </w:r>
    </w:p>
    <w:p w14:paraId="67FC9A68" w14:textId="77777777" w:rsidR="00604213" w:rsidRDefault="00012125">
      <w:pPr>
        <w:numPr>
          <w:ilvl w:val="0"/>
          <w:numId w:val="9"/>
        </w:numPr>
        <w:spacing w:line="360" w:lineRule="atLeast"/>
        <w:ind w:hanging="210"/>
        <w:rPr>
          <w:rFonts w:ascii="Verdana" w:eastAsia="Verdana" w:hAnsi="Verdana" w:cs="Verdana"/>
          <w:lang w:val="en" w:eastAsia="en"/>
        </w:rPr>
      </w:pPr>
      <w:r>
        <w:rPr>
          <w:rFonts w:ascii="Verdana" w:eastAsia="Verdana" w:hAnsi="Verdana" w:cs="Verdana"/>
          <w:b/>
          <w:bCs/>
          <w:lang w:val="en" w:eastAsia="en"/>
        </w:rPr>
        <w:t>Your right to restriction of processing</w:t>
      </w:r>
      <w:r>
        <w:rPr>
          <w:rFonts w:ascii="Verdana" w:eastAsia="Verdana" w:hAnsi="Verdana" w:cs="Verdana"/>
          <w:lang w:val="en" w:eastAsia="en"/>
        </w:rPr>
        <w:t xml:space="preserve"> - You have the right to ask us to limit how we can use your personal information. </w:t>
      </w:r>
      <w:hyperlink r:id="rId10" w:anchor="rtrop" w:tgtFrame="_blank" w:tooltip="Your data protection rights" w:history="1">
        <w:r>
          <w:rPr>
            <w:rFonts w:ascii="Verdana" w:eastAsia="Verdana" w:hAnsi="Verdana" w:cs="Verdana"/>
            <w:color w:val="0000EE"/>
            <w:u w:val="single" w:color="0000EE"/>
            <w:lang w:val="en" w:eastAsia="en"/>
          </w:rPr>
          <w:t>You can read more about this right here</w:t>
        </w:r>
      </w:hyperlink>
      <w:r>
        <w:rPr>
          <w:rFonts w:ascii="Verdana" w:eastAsia="Verdana" w:hAnsi="Verdana" w:cs="Verdana"/>
          <w:lang w:val="en" w:eastAsia="en"/>
        </w:rPr>
        <w:t>.</w:t>
      </w:r>
    </w:p>
    <w:p w14:paraId="67FC9A69" w14:textId="77777777" w:rsidR="00604213" w:rsidRDefault="00012125">
      <w:pPr>
        <w:numPr>
          <w:ilvl w:val="0"/>
          <w:numId w:val="9"/>
        </w:numPr>
        <w:spacing w:line="360" w:lineRule="atLeast"/>
        <w:ind w:hanging="210"/>
        <w:rPr>
          <w:rFonts w:ascii="Verdana" w:eastAsia="Verdana" w:hAnsi="Verdana" w:cs="Verdana"/>
          <w:lang w:val="en" w:eastAsia="en"/>
        </w:rPr>
      </w:pPr>
      <w:r>
        <w:rPr>
          <w:rFonts w:ascii="Verdana" w:eastAsia="Verdana" w:hAnsi="Verdana" w:cs="Verdana"/>
          <w:b/>
          <w:bCs/>
          <w:lang w:val="en" w:eastAsia="en"/>
        </w:rPr>
        <w:t>Your right to object to processing</w:t>
      </w:r>
      <w:r>
        <w:rPr>
          <w:rFonts w:ascii="Verdana" w:eastAsia="Verdana" w:hAnsi="Verdana" w:cs="Verdana"/>
          <w:lang w:val="en" w:eastAsia="en"/>
        </w:rPr>
        <w:t xml:space="preserve"> - You have the right to object to the processing of your personal data. </w:t>
      </w:r>
      <w:hyperlink r:id="rId11" w:anchor="rto" w:tgtFrame="_blank" w:tooltip="Your data protection rights" w:history="1">
        <w:r>
          <w:rPr>
            <w:rFonts w:ascii="Verdana" w:eastAsia="Verdana" w:hAnsi="Verdana" w:cs="Verdana"/>
            <w:color w:val="0000EE"/>
            <w:u w:val="single" w:color="0000EE"/>
            <w:lang w:val="en" w:eastAsia="en"/>
          </w:rPr>
          <w:t>You can read more about this right here</w:t>
        </w:r>
      </w:hyperlink>
      <w:r>
        <w:rPr>
          <w:rFonts w:ascii="Verdana" w:eastAsia="Verdana" w:hAnsi="Verdana" w:cs="Verdana"/>
          <w:lang w:val="en" w:eastAsia="en"/>
        </w:rPr>
        <w:t>.</w:t>
      </w:r>
    </w:p>
    <w:p w14:paraId="67FC9A6A" w14:textId="77777777" w:rsidR="00604213" w:rsidRDefault="00012125">
      <w:pPr>
        <w:numPr>
          <w:ilvl w:val="0"/>
          <w:numId w:val="9"/>
        </w:numPr>
        <w:spacing w:line="360" w:lineRule="atLeast"/>
        <w:ind w:hanging="210"/>
        <w:rPr>
          <w:rFonts w:ascii="Verdana" w:eastAsia="Verdana" w:hAnsi="Verdana" w:cs="Verdana"/>
          <w:lang w:val="en" w:eastAsia="en"/>
        </w:rPr>
      </w:pPr>
      <w:r>
        <w:rPr>
          <w:rFonts w:ascii="Verdana" w:eastAsia="Verdana" w:hAnsi="Verdana" w:cs="Verdana"/>
          <w:b/>
          <w:bCs/>
          <w:lang w:val="en" w:eastAsia="en"/>
        </w:rPr>
        <w:t>Your right to data portability</w:t>
      </w:r>
      <w:r>
        <w:rPr>
          <w:rFonts w:ascii="Verdana" w:eastAsia="Verdana" w:hAnsi="Verdana" w:cs="Verdana"/>
          <w:lang w:val="en" w:eastAsia="en"/>
        </w:rPr>
        <w:t xml:space="preserve"> - You have the right to ask that we transfer the personal information you gave us to another </w:t>
      </w:r>
      <w:proofErr w:type="spellStart"/>
      <w:r>
        <w:rPr>
          <w:rFonts w:ascii="Verdana" w:eastAsia="Verdana" w:hAnsi="Verdana" w:cs="Verdana"/>
          <w:lang w:val="en" w:eastAsia="en"/>
        </w:rPr>
        <w:t>organisation</w:t>
      </w:r>
      <w:proofErr w:type="spellEnd"/>
      <w:r>
        <w:rPr>
          <w:rFonts w:ascii="Verdana" w:eastAsia="Verdana" w:hAnsi="Verdana" w:cs="Verdana"/>
          <w:lang w:val="en" w:eastAsia="en"/>
        </w:rPr>
        <w:t xml:space="preserve">, or to you. </w:t>
      </w:r>
      <w:hyperlink r:id="rId12" w:anchor="rtdp" w:tgtFrame="_blank" w:tooltip="Your data protection rights" w:history="1">
        <w:r>
          <w:rPr>
            <w:rFonts w:ascii="Verdana" w:eastAsia="Verdana" w:hAnsi="Verdana" w:cs="Verdana"/>
            <w:color w:val="0000EE"/>
            <w:u w:val="single" w:color="0000EE"/>
            <w:lang w:val="en" w:eastAsia="en"/>
          </w:rPr>
          <w:t>You can read more about this right here</w:t>
        </w:r>
      </w:hyperlink>
      <w:r>
        <w:rPr>
          <w:rFonts w:ascii="Verdana" w:eastAsia="Verdana" w:hAnsi="Verdana" w:cs="Verdana"/>
          <w:lang w:val="en" w:eastAsia="en"/>
        </w:rPr>
        <w:t>.</w:t>
      </w:r>
    </w:p>
    <w:p w14:paraId="67FC9A6B" w14:textId="77777777" w:rsidR="00604213" w:rsidRDefault="00012125">
      <w:pPr>
        <w:numPr>
          <w:ilvl w:val="0"/>
          <w:numId w:val="9"/>
        </w:numPr>
        <w:spacing w:after="240" w:line="360" w:lineRule="atLeast"/>
        <w:ind w:hanging="210"/>
        <w:rPr>
          <w:rFonts w:ascii="Verdana" w:eastAsia="Verdana" w:hAnsi="Verdana" w:cs="Verdana"/>
          <w:lang w:val="en" w:eastAsia="en"/>
        </w:rPr>
      </w:pPr>
      <w:r>
        <w:rPr>
          <w:rFonts w:ascii="Verdana" w:eastAsia="Verdana" w:hAnsi="Verdana" w:cs="Verdana"/>
          <w:b/>
          <w:bCs/>
          <w:lang w:val="en" w:eastAsia="en"/>
        </w:rPr>
        <w:t>Your right to withdraw consent</w:t>
      </w:r>
      <w:r>
        <w:rPr>
          <w:rFonts w:ascii="Verdana" w:eastAsia="Verdana" w:hAnsi="Verdana" w:cs="Verdana"/>
          <w:lang w:val="en" w:eastAsia="en"/>
        </w:rPr>
        <w:t xml:space="preserve"> – When we use consent as our lawful basis you have the right to withdraw your consent at any time. </w:t>
      </w:r>
      <w:hyperlink r:id="rId13" w:anchor="rtwc" w:tgtFrame="_blank" w:tooltip="Your data protection rights" w:history="1">
        <w:r>
          <w:rPr>
            <w:rFonts w:ascii="Verdana" w:eastAsia="Verdana" w:hAnsi="Verdana" w:cs="Verdana"/>
            <w:color w:val="0000EE"/>
            <w:u w:val="single" w:color="0000EE"/>
            <w:lang w:val="en" w:eastAsia="en"/>
          </w:rPr>
          <w:t>You can read more about this right here</w:t>
        </w:r>
      </w:hyperlink>
      <w:r>
        <w:rPr>
          <w:rFonts w:ascii="Verdana" w:eastAsia="Verdana" w:hAnsi="Verdana" w:cs="Verdana"/>
          <w:lang w:val="en" w:eastAsia="en"/>
        </w:rPr>
        <w:t>.</w:t>
      </w:r>
    </w:p>
    <w:p w14:paraId="67FC9A6C" w14:textId="77777777" w:rsidR="00604213" w:rsidRDefault="00012125">
      <w:pPr>
        <w:spacing w:before="240" w:after="240" w:line="360" w:lineRule="atLeast"/>
        <w:rPr>
          <w:rFonts w:ascii="Verdana" w:eastAsia="Verdana" w:hAnsi="Verdana" w:cs="Verdana"/>
          <w:lang w:val="en" w:eastAsia="en"/>
        </w:rPr>
      </w:pPr>
      <w:r>
        <w:rPr>
          <w:rFonts w:ascii="Verdana" w:eastAsia="Verdana" w:hAnsi="Verdana" w:cs="Verdana"/>
          <w:lang w:val="en" w:eastAsia="en"/>
        </w:rPr>
        <w:t>If you make a request, we must respond to you without undue delay and in any event within one month.</w:t>
      </w:r>
    </w:p>
    <w:p w14:paraId="67FC9A6D" w14:textId="77777777" w:rsidR="00604213" w:rsidRDefault="00012125">
      <w:pPr>
        <w:spacing w:before="240" w:after="240" w:line="360" w:lineRule="atLeast"/>
        <w:rPr>
          <w:rFonts w:ascii="Verdana" w:eastAsia="Verdana" w:hAnsi="Verdana" w:cs="Verdana"/>
          <w:lang w:val="en" w:eastAsia="en"/>
        </w:rPr>
      </w:pPr>
      <w:r>
        <w:rPr>
          <w:rFonts w:ascii="Verdana" w:eastAsia="Verdana" w:hAnsi="Verdana" w:cs="Verdana"/>
          <w:lang w:val="en" w:eastAsia="en"/>
        </w:rPr>
        <w:t xml:space="preserve">To make a data protection rights request, please contact us using the </w:t>
      </w:r>
      <w:r>
        <w:rPr>
          <w:rFonts w:ascii="Verdana" w:eastAsia="Verdana" w:hAnsi="Verdana" w:cs="Verdana"/>
          <w:lang w:val="en" w:eastAsia="en"/>
        </w:rPr>
        <w:t>contact details at the top of this privacy notice.</w:t>
      </w:r>
    </w:p>
    <w:p w14:paraId="67FC9A6E" w14:textId="77777777" w:rsidR="00604213" w:rsidRDefault="00012125">
      <w:pPr>
        <w:pStyle w:val="Heading3"/>
        <w:keepNext w:val="0"/>
        <w:spacing w:before="281" w:after="281" w:line="360" w:lineRule="atLeast"/>
        <w:rPr>
          <w:rFonts w:ascii="Georgia" w:eastAsia="Georgia" w:hAnsi="Georgia" w:cs="Georgia"/>
          <w:b w:val="0"/>
          <w:bCs w:val="0"/>
          <w:sz w:val="28"/>
          <w:szCs w:val="28"/>
          <w:lang w:val="en" w:eastAsia="en"/>
        </w:rPr>
      </w:pPr>
      <w:r>
        <w:rPr>
          <w:rFonts w:ascii="Georgia" w:eastAsia="Georgia" w:hAnsi="Georgia" w:cs="Georgia"/>
          <w:b w:val="0"/>
          <w:bCs w:val="0"/>
          <w:sz w:val="28"/>
          <w:szCs w:val="28"/>
          <w:lang w:val="en" w:eastAsia="en"/>
        </w:rPr>
        <w:t>Our lawful bases for the collection and use of your data</w:t>
      </w:r>
    </w:p>
    <w:p w14:paraId="67FC9A6F" w14:textId="5C257347" w:rsidR="00604213" w:rsidRDefault="00012125">
      <w:pPr>
        <w:spacing w:before="240" w:after="240" w:line="360" w:lineRule="atLeast"/>
        <w:rPr>
          <w:rFonts w:ascii="Verdana" w:eastAsia="Verdana" w:hAnsi="Verdana" w:cs="Verdana"/>
          <w:lang w:val="en" w:eastAsia="en"/>
        </w:rPr>
      </w:pPr>
      <w:r>
        <w:rPr>
          <w:rFonts w:ascii="Verdana" w:eastAsia="Verdana" w:hAnsi="Verdana" w:cs="Verdana"/>
          <w:lang w:val="en" w:eastAsia="en"/>
        </w:rPr>
        <w:t xml:space="preserve">Our lawful bases for collecting or using personal information to </w:t>
      </w:r>
      <w:r>
        <w:rPr>
          <w:rFonts w:ascii="Verdana" w:eastAsia="Verdana" w:hAnsi="Verdana" w:cs="Verdana"/>
          <w:b/>
          <w:bCs/>
          <w:lang w:val="en" w:eastAsia="en"/>
        </w:rPr>
        <w:t>provide services and goods</w:t>
      </w:r>
      <w:r>
        <w:rPr>
          <w:rFonts w:ascii="Verdana" w:eastAsia="Verdana" w:hAnsi="Verdana" w:cs="Verdana"/>
          <w:lang w:val="en" w:eastAsia="en"/>
        </w:rPr>
        <w:t xml:space="preserve"> are:</w:t>
      </w:r>
    </w:p>
    <w:p w14:paraId="67FC9A70" w14:textId="77777777" w:rsidR="00604213" w:rsidRDefault="00012125">
      <w:pPr>
        <w:numPr>
          <w:ilvl w:val="0"/>
          <w:numId w:val="10"/>
        </w:numPr>
        <w:spacing w:before="240" w:after="240" w:line="360" w:lineRule="atLeast"/>
        <w:ind w:hanging="210"/>
        <w:rPr>
          <w:rFonts w:ascii="Verdana" w:eastAsia="Verdana" w:hAnsi="Verdana" w:cs="Verdana"/>
          <w:lang w:val="en" w:eastAsia="en"/>
        </w:rPr>
      </w:pPr>
      <w:r>
        <w:rPr>
          <w:rFonts w:ascii="Verdana" w:eastAsia="Verdana" w:hAnsi="Verdana" w:cs="Verdana"/>
          <w:lang w:val="en" w:eastAsia="en"/>
        </w:rPr>
        <w:t xml:space="preserve">Consent - we have permission from you after we gave you all the relevant information. All of your data protection rights may apply, </w:t>
      </w:r>
      <w:r>
        <w:rPr>
          <w:rFonts w:ascii="Verdana" w:eastAsia="Verdana" w:hAnsi="Verdana" w:cs="Verdana"/>
          <w:lang w:val="en" w:eastAsia="en"/>
        </w:rPr>
        <w:lastRenderedPageBreak/>
        <w:t>except the right to object. To be clear, you do have the right to withdraw your consent at any time.</w:t>
      </w:r>
    </w:p>
    <w:p w14:paraId="67FC9A71" w14:textId="77777777" w:rsidR="00604213" w:rsidRDefault="00012125">
      <w:pPr>
        <w:pStyle w:val="Heading2"/>
        <w:keepNext w:val="0"/>
        <w:spacing w:before="299" w:after="299" w:line="360" w:lineRule="atLeast"/>
        <w:rPr>
          <w:rFonts w:ascii="Georgia" w:eastAsia="Georgia" w:hAnsi="Georgia" w:cs="Georgia"/>
          <w:b w:val="0"/>
          <w:bCs w:val="0"/>
          <w:sz w:val="36"/>
          <w:szCs w:val="36"/>
          <w:lang w:val="en" w:eastAsia="en"/>
        </w:rPr>
      </w:pPr>
      <w:bookmarkStart w:id="3" w:name="infofrom"/>
      <w:bookmarkEnd w:id="3"/>
      <w:r>
        <w:rPr>
          <w:rFonts w:ascii="Georgia" w:eastAsia="Georgia" w:hAnsi="Georgia" w:cs="Georgia"/>
          <w:b w:val="0"/>
          <w:bCs w:val="0"/>
          <w:i w:val="0"/>
          <w:iCs w:val="0"/>
          <w:sz w:val="36"/>
          <w:szCs w:val="36"/>
          <w:lang w:val="en" w:eastAsia="en"/>
        </w:rPr>
        <w:t>Where we get personal information from</w:t>
      </w:r>
    </w:p>
    <w:p w14:paraId="67FC9A72" w14:textId="77777777" w:rsidR="00604213" w:rsidRDefault="00012125">
      <w:pPr>
        <w:numPr>
          <w:ilvl w:val="0"/>
          <w:numId w:val="11"/>
        </w:numPr>
        <w:spacing w:before="240" w:after="240" w:line="360" w:lineRule="atLeast"/>
        <w:ind w:hanging="210"/>
        <w:rPr>
          <w:rFonts w:ascii="Verdana" w:eastAsia="Verdana" w:hAnsi="Verdana" w:cs="Verdana"/>
          <w:lang w:val="en" w:eastAsia="en"/>
        </w:rPr>
      </w:pPr>
      <w:r>
        <w:rPr>
          <w:rFonts w:ascii="Verdana" w:eastAsia="Verdana" w:hAnsi="Verdana" w:cs="Verdana"/>
          <w:lang w:val="en" w:eastAsia="en"/>
        </w:rPr>
        <w:t>Directly from you</w:t>
      </w:r>
    </w:p>
    <w:p w14:paraId="67FC9A73" w14:textId="77777777" w:rsidR="00604213" w:rsidRDefault="00012125">
      <w:pPr>
        <w:pStyle w:val="Heading2"/>
        <w:keepNext w:val="0"/>
        <w:spacing w:before="299" w:after="299" w:line="360" w:lineRule="atLeast"/>
        <w:rPr>
          <w:rFonts w:ascii="Georgia" w:eastAsia="Georgia" w:hAnsi="Georgia" w:cs="Georgia"/>
          <w:b w:val="0"/>
          <w:bCs w:val="0"/>
          <w:i w:val="0"/>
          <w:iCs w:val="0"/>
          <w:sz w:val="36"/>
          <w:szCs w:val="36"/>
          <w:lang w:val="en" w:eastAsia="en"/>
        </w:rPr>
      </w:pPr>
      <w:bookmarkStart w:id="4" w:name="retention"/>
      <w:bookmarkEnd w:id="4"/>
      <w:r>
        <w:rPr>
          <w:rFonts w:ascii="Georgia" w:eastAsia="Georgia" w:hAnsi="Georgia" w:cs="Georgia"/>
          <w:b w:val="0"/>
          <w:bCs w:val="0"/>
          <w:i w:val="0"/>
          <w:iCs w:val="0"/>
          <w:sz w:val="36"/>
          <w:szCs w:val="36"/>
          <w:lang w:val="en" w:eastAsia="en"/>
        </w:rPr>
        <w:t>How long we keep information</w:t>
      </w:r>
    </w:p>
    <w:p w14:paraId="6AD3DAAB" w14:textId="77777777" w:rsidR="00CD6D00" w:rsidRDefault="00CD6D00" w:rsidP="00CD6D00">
      <w:pPr>
        <w:rPr>
          <w:rFonts w:eastAsia="Georgia"/>
          <w:lang w:val="en" w:eastAsia="en"/>
        </w:rPr>
      </w:pPr>
    </w:p>
    <w:p w14:paraId="4CF51D2B" w14:textId="25CCE638" w:rsidR="00CD6D00" w:rsidRDefault="00CD6D00" w:rsidP="00CD6D00">
      <w:pPr>
        <w:rPr>
          <w:rFonts w:eastAsia="Georgia"/>
          <w:lang w:val="en" w:eastAsia="en"/>
        </w:rPr>
      </w:pPr>
      <w:r>
        <w:rPr>
          <w:rFonts w:eastAsia="Georgia"/>
          <w:lang w:val="en" w:eastAsia="en"/>
        </w:rPr>
        <w:t xml:space="preserve">Information gathered from Service users </w:t>
      </w:r>
      <w:r w:rsidR="004A3201">
        <w:rPr>
          <w:rFonts w:eastAsia="Georgia"/>
          <w:lang w:val="en" w:eastAsia="en"/>
        </w:rPr>
        <w:t xml:space="preserve">via our insurance disclaimer documents will be held </w:t>
      </w:r>
      <w:r w:rsidR="00FD7DAB">
        <w:rPr>
          <w:rFonts w:eastAsia="Georgia"/>
          <w:lang w:val="en" w:eastAsia="en"/>
        </w:rPr>
        <w:t xml:space="preserve">for 6 months and then destroyed. </w:t>
      </w:r>
      <w:r w:rsidR="00376270">
        <w:rPr>
          <w:rFonts w:eastAsia="Georgia"/>
          <w:lang w:val="en" w:eastAsia="en"/>
        </w:rPr>
        <w:t>The information</w:t>
      </w:r>
      <w:r w:rsidR="00FD7DAB">
        <w:rPr>
          <w:rFonts w:eastAsia="Georgia"/>
          <w:lang w:val="en" w:eastAsia="en"/>
        </w:rPr>
        <w:t xml:space="preserve"> collected will not be used for any purpose other than stated </w:t>
      </w:r>
      <w:r w:rsidR="00D43FA2">
        <w:rPr>
          <w:rFonts w:eastAsia="Georgia"/>
          <w:lang w:val="en" w:eastAsia="en"/>
        </w:rPr>
        <w:t>in</w:t>
      </w:r>
      <w:r w:rsidR="00FD7DAB">
        <w:rPr>
          <w:rFonts w:eastAsia="Georgia"/>
          <w:lang w:val="en" w:eastAsia="en"/>
        </w:rPr>
        <w:t xml:space="preserve"> the documents.</w:t>
      </w:r>
    </w:p>
    <w:p w14:paraId="0C07C569" w14:textId="77777777" w:rsidR="00376270" w:rsidRDefault="00376270" w:rsidP="00CD6D00">
      <w:pPr>
        <w:rPr>
          <w:rFonts w:eastAsia="Georgia"/>
          <w:lang w:val="en" w:eastAsia="en"/>
        </w:rPr>
      </w:pPr>
    </w:p>
    <w:p w14:paraId="55DF8C8C" w14:textId="66907B89" w:rsidR="00376270" w:rsidRPr="00CD6D00" w:rsidRDefault="00376270" w:rsidP="00CD6D00">
      <w:pPr>
        <w:rPr>
          <w:rFonts w:eastAsia="Georgia"/>
          <w:lang w:val="en" w:eastAsia="en"/>
        </w:rPr>
      </w:pPr>
      <w:r>
        <w:rPr>
          <w:rFonts w:eastAsia="Georgia"/>
          <w:lang w:val="en" w:eastAsia="en"/>
        </w:rPr>
        <w:t>Email</w:t>
      </w:r>
      <w:r w:rsidR="006E36AF">
        <w:rPr>
          <w:rFonts w:eastAsia="Georgia"/>
          <w:lang w:val="en" w:eastAsia="en"/>
        </w:rPr>
        <w:t>s</w:t>
      </w:r>
      <w:r>
        <w:rPr>
          <w:rFonts w:eastAsia="Georgia"/>
          <w:lang w:val="en" w:eastAsia="en"/>
        </w:rPr>
        <w:t xml:space="preserve"> </w:t>
      </w:r>
      <w:r w:rsidR="000A5311">
        <w:rPr>
          <w:rFonts w:eastAsia="Georgia"/>
          <w:lang w:val="en" w:eastAsia="en"/>
        </w:rPr>
        <w:t xml:space="preserve">and </w:t>
      </w:r>
      <w:r w:rsidR="006E36AF">
        <w:rPr>
          <w:rFonts w:eastAsia="Georgia"/>
          <w:lang w:val="en" w:eastAsia="en"/>
        </w:rPr>
        <w:t xml:space="preserve">the </w:t>
      </w:r>
      <w:r>
        <w:rPr>
          <w:rFonts w:eastAsia="Georgia"/>
          <w:lang w:val="en" w:eastAsia="en"/>
        </w:rPr>
        <w:t>contact information</w:t>
      </w:r>
      <w:r w:rsidR="006E36AF">
        <w:rPr>
          <w:rFonts w:eastAsia="Georgia"/>
          <w:lang w:val="en" w:eastAsia="en"/>
        </w:rPr>
        <w:t xml:space="preserve"> </w:t>
      </w:r>
      <w:proofErr w:type="gramStart"/>
      <w:r w:rsidR="006E36AF">
        <w:rPr>
          <w:rFonts w:eastAsia="Georgia"/>
          <w:lang w:val="en" w:eastAsia="en"/>
        </w:rPr>
        <w:t>therein,</w:t>
      </w:r>
      <w:proofErr w:type="gramEnd"/>
      <w:r w:rsidR="000A5311">
        <w:rPr>
          <w:rFonts w:eastAsia="Georgia"/>
          <w:lang w:val="en" w:eastAsia="en"/>
        </w:rPr>
        <w:t xml:space="preserve"> sent to us by service users will not be collected or used in any way other than </w:t>
      </w:r>
      <w:r w:rsidR="00D43FA2">
        <w:rPr>
          <w:rFonts w:eastAsia="Georgia"/>
          <w:lang w:val="en" w:eastAsia="en"/>
        </w:rPr>
        <w:t>for communication purposes</w:t>
      </w:r>
      <w:r w:rsidR="006E36AF">
        <w:rPr>
          <w:rFonts w:eastAsia="Georgia"/>
          <w:lang w:val="en" w:eastAsia="en"/>
        </w:rPr>
        <w:t>.</w:t>
      </w:r>
    </w:p>
    <w:p w14:paraId="67FC9A76" w14:textId="77777777" w:rsidR="00604213" w:rsidRDefault="00012125">
      <w:pPr>
        <w:pStyle w:val="Heading2"/>
        <w:keepNext w:val="0"/>
        <w:spacing w:before="299" w:after="299" w:line="360" w:lineRule="atLeast"/>
        <w:rPr>
          <w:rFonts w:ascii="Georgia" w:eastAsia="Georgia" w:hAnsi="Georgia" w:cs="Georgia"/>
          <w:b w:val="0"/>
          <w:bCs w:val="0"/>
          <w:sz w:val="36"/>
          <w:szCs w:val="36"/>
          <w:lang w:val="en" w:eastAsia="en"/>
        </w:rPr>
      </w:pPr>
      <w:bookmarkStart w:id="5" w:name="complain"/>
      <w:bookmarkEnd w:id="5"/>
      <w:r>
        <w:rPr>
          <w:rFonts w:ascii="Georgia" w:eastAsia="Georgia" w:hAnsi="Georgia" w:cs="Georgia"/>
          <w:b w:val="0"/>
          <w:bCs w:val="0"/>
          <w:i w:val="0"/>
          <w:iCs w:val="0"/>
          <w:sz w:val="36"/>
          <w:szCs w:val="36"/>
          <w:lang w:val="en" w:eastAsia="en"/>
        </w:rPr>
        <w:t>How to complain</w:t>
      </w:r>
    </w:p>
    <w:p w14:paraId="67FC9A77" w14:textId="77777777" w:rsidR="00604213" w:rsidRDefault="00012125">
      <w:pPr>
        <w:spacing w:before="240" w:after="240" w:line="360" w:lineRule="atLeast"/>
        <w:rPr>
          <w:rFonts w:ascii="Verdana" w:eastAsia="Verdana" w:hAnsi="Verdana" w:cs="Verdana"/>
          <w:lang w:val="en" w:eastAsia="en"/>
        </w:rPr>
      </w:pPr>
      <w:r>
        <w:rPr>
          <w:rFonts w:ascii="Verdana" w:eastAsia="Verdana" w:hAnsi="Verdana" w:cs="Verdana"/>
          <w:lang w:val="en" w:eastAsia="en"/>
        </w:rPr>
        <w:t>If you have any concerns about our use of your personal data, you can make a complaint to us using the contact details at the top of this privacy notice.</w:t>
      </w:r>
    </w:p>
    <w:p w14:paraId="67FC9A78" w14:textId="77777777" w:rsidR="00604213" w:rsidRDefault="00012125">
      <w:pPr>
        <w:spacing w:before="240" w:after="240" w:line="360" w:lineRule="atLeast"/>
        <w:rPr>
          <w:rFonts w:ascii="Verdana" w:eastAsia="Verdana" w:hAnsi="Verdana" w:cs="Verdana"/>
          <w:lang w:val="en" w:eastAsia="en"/>
        </w:rPr>
      </w:pPr>
      <w:r>
        <w:rPr>
          <w:rFonts w:ascii="Verdana" w:eastAsia="Verdana" w:hAnsi="Verdana" w:cs="Verdana"/>
          <w:lang w:val="en" w:eastAsia="en"/>
        </w:rPr>
        <w:t>If you remain unhappy with how we’ve used your data after raising a complaint with us, you can also complain to the ICO.</w:t>
      </w:r>
    </w:p>
    <w:p w14:paraId="67FC9A79" w14:textId="77777777" w:rsidR="00604213" w:rsidRDefault="00012125">
      <w:pPr>
        <w:spacing w:before="240" w:after="240" w:line="360" w:lineRule="atLeast"/>
        <w:rPr>
          <w:rFonts w:ascii="Verdana" w:eastAsia="Verdana" w:hAnsi="Verdana" w:cs="Verdana"/>
          <w:lang w:val="en" w:eastAsia="en"/>
        </w:rPr>
      </w:pPr>
      <w:r>
        <w:rPr>
          <w:rFonts w:ascii="Verdana" w:eastAsia="Verdana" w:hAnsi="Verdana" w:cs="Verdana"/>
          <w:lang w:val="en" w:eastAsia="en"/>
        </w:rPr>
        <w:t>The ICO’s address:           </w:t>
      </w:r>
    </w:p>
    <w:p w14:paraId="67FC9A7A" w14:textId="77777777" w:rsidR="00604213" w:rsidRDefault="00012125">
      <w:pPr>
        <w:pBdr>
          <w:left w:val="none" w:sz="0" w:space="30" w:color="auto"/>
        </w:pBdr>
        <w:spacing w:before="240" w:after="240" w:line="360" w:lineRule="atLeast"/>
        <w:ind w:left="600"/>
        <w:rPr>
          <w:rFonts w:ascii="Verdana" w:eastAsia="Verdana" w:hAnsi="Verdana" w:cs="Verdana"/>
          <w:lang w:val="en" w:eastAsia="en"/>
        </w:rPr>
      </w:pPr>
      <w:r>
        <w:rPr>
          <w:rFonts w:ascii="Verdana" w:eastAsia="Verdana" w:hAnsi="Verdana" w:cs="Verdana"/>
          <w:lang w:val="en" w:eastAsia="en"/>
        </w:rPr>
        <w:t>Information Commissioner’s Office</w:t>
      </w:r>
      <w:r>
        <w:rPr>
          <w:rFonts w:ascii="Verdana" w:eastAsia="Verdana" w:hAnsi="Verdana" w:cs="Verdana"/>
          <w:lang w:val="en" w:eastAsia="en"/>
        </w:rPr>
        <w:br/>
        <w:t>Wycliffe House</w:t>
      </w:r>
      <w:r>
        <w:rPr>
          <w:rFonts w:ascii="Verdana" w:eastAsia="Verdana" w:hAnsi="Verdana" w:cs="Verdana"/>
          <w:lang w:val="en" w:eastAsia="en"/>
        </w:rPr>
        <w:br/>
        <w:t>Water Lane</w:t>
      </w:r>
      <w:r>
        <w:rPr>
          <w:rFonts w:ascii="Verdana" w:eastAsia="Verdana" w:hAnsi="Verdana" w:cs="Verdana"/>
          <w:lang w:val="en" w:eastAsia="en"/>
        </w:rPr>
        <w:br/>
        <w:t>Wilmslow</w:t>
      </w:r>
      <w:r>
        <w:rPr>
          <w:rFonts w:ascii="Verdana" w:eastAsia="Verdana" w:hAnsi="Verdana" w:cs="Verdana"/>
          <w:lang w:val="en" w:eastAsia="en"/>
        </w:rPr>
        <w:br/>
        <w:t>Cheshire</w:t>
      </w:r>
      <w:r>
        <w:rPr>
          <w:rFonts w:ascii="Verdana" w:eastAsia="Verdana" w:hAnsi="Verdana" w:cs="Verdana"/>
          <w:lang w:val="en" w:eastAsia="en"/>
        </w:rPr>
        <w:br/>
        <w:t>SK9 5AF</w:t>
      </w:r>
    </w:p>
    <w:p w14:paraId="67FC9A7B" w14:textId="77777777" w:rsidR="00604213" w:rsidRDefault="00012125">
      <w:pPr>
        <w:pBdr>
          <w:left w:val="none" w:sz="0" w:space="30" w:color="auto"/>
        </w:pBdr>
        <w:spacing w:before="240" w:after="240" w:line="360" w:lineRule="atLeast"/>
        <w:ind w:left="600"/>
        <w:rPr>
          <w:rFonts w:ascii="Verdana" w:eastAsia="Verdana" w:hAnsi="Verdana" w:cs="Verdana"/>
          <w:lang w:val="en" w:eastAsia="en"/>
        </w:rPr>
      </w:pPr>
      <w:r>
        <w:rPr>
          <w:rFonts w:ascii="Verdana" w:eastAsia="Verdana" w:hAnsi="Verdana" w:cs="Verdana"/>
          <w:lang w:val="en" w:eastAsia="en"/>
        </w:rPr>
        <w:t>Helpline number: 0303 123 1113</w:t>
      </w:r>
    </w:p>
    <w:p w14:paraId="67FC9A7C" w14:textId="77777777" w:rsidR="00604213" w:rsidRDefault="00012125">
      <w:pPr>
        <w:pBdr>
          <w:left w:val="none" w:sz="0" w:space="30" w:color="auto"/>
        </w:pBdr>
        <w:spacing w:before="240" w:after="240" w:line="360" w:lineRule="atLeast"/>
        <w:ind w:left="600"/>
        <w:rPr>
          <w:rFonts w:ascii="Verdana" w:eastAsia="Verdana" w:hAnsi="Verdana" w:cs="Verdana"/>
          <w:lang w:val="en" w:eastAsia="en"/>
        </w:rPr>
      </w:pPr>
      <w:r>
        <w:rPr>
          <w:rFonts w:ascii="Verdana" w:eastAsia="Verdana" w:hAnsi="Verdana" w:cs="Verdana"/>
          <w:lang w:val="en" w:eastAsia="en"/>
        </w:rPr>
        <w:t xml:space="preserve">Website: </w:t>
      </w:r>
      <w:hyperlink r:id="rId14" w:tooltip="Make a complaint" w:history="1">
        <w:r>
          <w:rPr>
            <w:rFonts w:ascii="Verdana" w:eastAsia="Verdana" w:hAnsi="Verdana" w:cs="Verdana"/>
            <w:color w:val="0000EE"/>
            <w:u w:val="single" w:color="0000EE"/>
            <w:lang w:val="en" w:eastAsia="en"/>
          </w:rPr>
          <w:t>https://www.ico.org.uk/make-a-complaint</w:t>
        </w:r>
      </w:hyperlink>
    </w:p>
    <w:p w14:paraId="67FC9A7D" w14:textId="77777777" w:rsidR="00604213" w:rsidRDefault="00012125">
      <w:pPr>
        <w:pStyle w:val="Heading2"/>
        <w:keepNext w:val="0"/>
        <w:spacing w:before="299" w:after="299" w:line="360" w:lineRule="atLeast"/>
        <w:rPr>
          <w:rFonts w:ascii="Georgia" w:eastAsia="Georgia" w:hAnsi="Georgia" w:cs="Georgia"/>
          <w:b w:val="0"/>
          <w:bCs w:val="0"/>
          <w:sz w:val="36"/>
          <w:szCs w:val="36"/>
          <w:lang w:val="en" w:eastAsia="en"/>
        </w:rPr>
      </w:pPr>
      <w:r>
        <w:rPr>
          <w:rFonts w:ascii="Georgia" w:eastAsia="Georgia" w:hAnsi="Georgia" w:cs="Georgia"/>
          <w:b w:val="0"/>
          <w:bCs w:val="0"/>
          <w:i w:val="0"/>
          <w:iCs w:val="0"/>
          <w:sz w:val="36"/>
          <w:szCs w:val="36"/>
          <w:lang w:val="en" w:eastAsia="en"/>
        </w:rPr>
        <w:t>Last updated</w:t>
      </w:r>
    </w:p>
    <w:p w14:paraId="67FC9A7F" w14:textId="13BB4EF6" w:rsidR="00A77B3E" w:rsidRPr="00012125" w:rsidRDefault="00012125" w:rsidP="00012125">
      <w:pPr>
        <w:spacing w:before="240" w:after="240" w:line="360" w:lineRule="atLeast"/>
        <w:rPr>
          <w:rFonts w:ascii="Verdana" w:eastAsia="Verdana" w:hAnsi="Verdana" w:cs="Verdana"/>
          <w:lang w:val="en" w:eastAsia="en"/>
        </w:rPr>
      </w:pPr>
      <w:r>
        <w:rPr>
          <w:rFonts w:ascii="Verdana" w:eastAsia="Verdana" w:hAnsi="Verdana" w:cs="Verdana"/>
          <w:lang w:val="en" w:eastAsia="en"/>
        </w:rPr>
        <w:t> </w:t>
      </w:r>
    </w:p>
    <w:sectPr w:rsidR="00A77B3E" w:rsidRPr="00012125">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NumType w:fmt="decimalEnclosedFullstop"/>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FC9A85" w14:textId="77777777" w:rsidR="00012125" w:rsidRDefault="00012125">
      <w:r>
        <w:separator/>
      </w:r>
    </w:p>
  </w:endnote>
  <w:endnote w:type="continuationSeparator" w:id="0">
    <w:p w14:paraId="67FC9A87" w14:textId="77777777" w:rsidR="00012125" w:rsidRDefault="000121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C50444" w14:textId="77777777" w:rsidR="00012125" w:rsidRDefault="000121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FC9A80" w14:textId="77777777" w:rsidR="00604213" w:rsidRDefault="00012125">
    <w:r>
      <w:t>25 April 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8DC097" w14:textId="77777777" w:rsidR="00012125" w:rsidRDefault="000121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FC9A81" w14:textId="77777777" w:rsidR="00012125" w:rsidRDefault="00012125">
      <w:r>
        <w:separator/>
      </w:r>
    </w:p>
  </w:footnote>
  <w:footnote w:type="continuationSeparator" w:id="0">
    <w:p w14:paraId="67FC9A83" w14:textId="77777777" w:rsidR="00012125" w:rsidRDefault="000121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CFA023" w14:textId="77777777" w:rsidR="00012125" w:rsidRDefault="000121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CB2CDC" w14:textId="77777777" w:rsidR="00012125" w:rsidRDefault="0001212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F577B8" w14:textId="77777777" w:rsidR="00012125" w:rsidRDefault="000121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00000001"/>
    <w:lvl w:ilvl="0" w:tplc="7436C6E6">
      <w:start w:val="1"/>
      <w:numFmt w:val="bullet"/>
      <w:lvlText w:val=""/>
      <w:lvlJc w:val="left"/>
      <w:pPr>
        <w:ind w:left="720" w:hanging="360"/>
      </w:pPr>
      <w:rPr>
        <w:rFonts w:ascii="Symbol" w:hAnsi="Symbol"/>
      </w:rPr>
    </w:lvl>
    <w:lvl w:ilvl="1" w:tplc="D97888C0">
      <w:start w:val="1"/>
      <w:numFmt w:val="bullet"/>
      <w:lvlText w:val="o"/>
      <w:lvlJc w:val="left"/>
      <w:pPr>
        <w:tabs>
          <w:tab w:val="num" w:pos="1440"/>
        </w:tabs>
        <w:ind w:left="1440" w:hanging="360"/>
      </w:pPr>
      <w:rPr>
        <w:rFonts w:ascii="Courier New" w:hAnsi="Courier New"/>
      </w:rPr>
    </w:lvl>
    <w:lvl w:ilvl="2" w:tplc="C2C23C1A">
      <w:start w:val="1"/>
      <w:numFmt w:val="bullet"/>
      <w:lvlText w:val=""/>
      <w:lvlJc w:val="left"/>
      <w:pPr>
        <w:tabs>
          <w:tab w:val="num" w:pos="2160"/>
        </w:tabs>
        <w:ind w:left="2160" w:hanging="360"/>
      </w:pPr>
      <w:rPr>
        <w:rFonts w:ascii="Wingdings" w:hAnsi="Wingdings"/>
      </w:rPr>
    </w:lvl>
    <w:lvl w:ilvl="3" w:tplc="202A3CC0">
      <w:start w:val="1"/>
      <w:numFmt w:val="bullet"/>
      <w:lvlText w:val=""/>
      <w:lvlJc w:val="left"/>
      <w:pPr>
        <w:tabs>
          <w:tab w:val="num" w:pos="2880"/>
        </w:tabs>
        <w:ind w:left="2880" w:hanging="360"/>
      </w:pPr>
      <w:rPr>
        <w:rFonts w:ascii="Symbol" w:hAnsi="Symbol"/>
      </w:rPr>
    </w:lvl>
    <w:lvl w:ilvl="4" w:tplc="FE34C786">
      <w:start w:val="1"/>
      <w:numFmt w:val="bullet"/>
      <w:lvlText w:val="o"/>
      <w:lvlJc w:val="left"/>
      <w:pPr>
        <w:tabs>
          <w:tab w:val="num" w:pos="3600"/>
        </w:tabs>
        <w:ind w:left="3600" w:hanging="360"/>
      </w:pPr>
      <w:rPr>
        <w:rFonts w:ascii="Courier New" w:hAnsi="Courier New"/>
      </w:rPr>
    </w:lvl>
    <w:lvl w:ilvl="5" w:tplc="19E27168">
      <w:start w:val="1"/>
      <w:numFmt w:val="bullet"/>
      <w:lvlText w:val=""/>
      <w:lvlJc w:val="left"/>
      <w:pPr>
        <w:tabs>
          <w:tab w:val="num" w:pos="4320"/>
        </w:tabs>
        <w:ind w:left="4320" w:hanging="360"/>
      </w:pPr>
      <w:rPr>
        <w:rFonts w:ascii="Wingdings" w:hAnsi="Wingdings"/>
      </w:rPr>
    </w:lvl>
    <w:lvl w:ilvl="6" w:tplc="0980F5F6">
      <w:start w:val="1"/>
      <w:numFmt w:val="bullet"/>
      <w:lvlText w:val=""/>
      <w:lvlJc w:val="left"/>
      <w:pPr>
        <w:tabs>
          <w:tab w:val="num" w:pos="5040"/>
        </w:tabs>
        <w:ind w:left="5040" w:hanging="360"/>
      </w:pPr>
      <w:rPr>
        <w:rFonts w:ascii="Symbol" w:hAnsi="Symbol"/>
      </w:rPr>
    </w:lvl>
    <w:lvl w:ilvl="7" w:tplc="765E9636">
      <w:start w:val="1"/>
      <w:numFmt w:val="bullet"/>
      <w:lvlText w:val="o"/>
      <w:lvlJc w:val="left"/>
      <w:pPr>
        <w:tabs>
          <w:tab w:val="num" w:pos="5760"/>
        </w:tabs>
        <w:ind w:left="5760" w:hanging="360"/>
      </w:pPr>
      <w:rPr>
        <w:rFonts w:ascii="Courier New" w:hAnsi="Courier New"/>
      </w:rPr>
    </w:lvl>
    <w:lvl w:ilvl="8" w:tplc="04463F6A">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5C7A2AEA">
      <w:start w:val="1"/>
      <w:numFmt w:val="bullet"/>
      <w:lvlText w:val=""/>
      <w:lvlJc w:val="left"/>
      <w:pPr>
        <w:ind w:left="720" w:hanging="360"/>
      </w:pPr>
      <w:rPr>
        <w:rFonts w:ascii="Symbol" w:hAnsi="Symbol"/>
      </w:rPr>
    </w:lvl>
    <w:lvl w:ilvl="1" w:tplc="9CD069F8">
      <w:start w:val="1"/>
      <w:numFmt w:val="bullet"/>
      <w:lvlText w:val="o"/>
      <w:lvlJc w:val="left"/>
      <w:pPr>
        <w:tabs>
          <w:tab w:val="num" w:pos="1440"/>
        </w:tabs>
        <w:ind w:left="1440" w:hanging="360"/>
      </w:pPr>
      <w:rPr>
        <w:rFonts w:ascii="Courier New" w:hAnsi="Courier New"/>
      </w:rPr>
    </w:lvl>
    <w:lvl w:ilvl="2" w:tplc="C492B8A6">
      <w:start w:val="1"/>
      <w:numFmt w:val="bullet"/>
      <w:lvlText w:val=""/>
      <w:lvlJc w:val="left"/>
      <w:pPr>
        <w:tabs>
          <w:tab w:val="num" w:pos="2160"/>
        </w:tabs>
        <w:ind w:left="2160" w:hanging="360"/>
      </w:pPr>
      <w:rPr>
        <w:rFonts w:ascii="Wingdings" w:hAnsi="Wingdings"/>
      </w:rPr>
    </w:lvl>
    <w:lvl w:ilvl="3" w:tplc="3190B9FE">
      <w:start w:val="1"/>
      <w:numFmt w:val="bullet"/>
      <w:lvlText w:val=""/>
      <w:lvlJc w:val="left"/>
      <w:pPr>
        <w:tabs>
          <w:tab w:val="num" w:pos="2880"/>
        </w:tabs>
        <w:ind w:left="2880" w:hanging="360"/>
      </w:pPr>
      <w:rPr>
        <w:rFonts w:ascii="Symbol" w:hAnsi="Symbol"/>
      </w:rPr>
    </w:lvl>
    <w:lvl w:ilvl="4" w:tplc="C2A833BE">
      <w:start w:val="1"/>
      <w:numFmt w:val="bullet"/>
      <w:lvlText w:val="o"/>
      <w:lvlJc w:val="left"/>
      <w:pPr>
        <w:tabs>
          <w:tab w:val="num" w:pos="3600"/>
        </w:tabs>
        <w:ind w:left="3600" w:hanging="360"/>
      </w:pPr>
      <w:rPr>
        <w:rFonts w:ascii="Courier New" w:hAnsi="Courier New"/>
      </w:rPr>
    </w:lvl>
    <w:lvl w:ilvl="5" w:tplc="90E41592">
      <w:start w:val="1"/>
      <w:numFmt w:val="bullet"/>
      <w:lvlText w:val=""/>
      <w:lvlJc w:val="left"/>
      <w:pPr>
        <w:tabs>
          <w:tab w:val="num" w:pos="4320"/>
        </w:tabs>
        <w:ind w:left="4320" w:hanging="360"/>
      </w:pPr>
      <w:rPr>
        <w:rFonts w:ascii="Wingdings" w:hAnsi="Wingdings"/>
      </w:rPr>
    </w:lvl>
    <w:lvl w:ilvl="6" w:tplc="03BA543E">
      <w:start w:val="1"/>
      <w:numFmt w:val="bullet"/>
      <w:lvlText w:val=""/>
      <w:lvlJc w:val="left"/>
      <w:pPr>
        <w:tabs>
          <w:tab w:val="num" w:pos="5040"/>
        </w:tabs>
        <w:ind w:left="5040" w:hanging="360"/>
      </w:pPr>
      <w:rPr>
        <w:rFonts w:ascii="Symbol" w:hAnsi="Symbol"/>
      </w:rPr>
    </w:lvl>
    <w:lvl w:ilvl="7" w:tplc="3BB4DE5A">
      <w:start w:val="1"/>
      <w:numFmt w:val="bullet"/>
      <w:lvlText w:val="o"/>
      <w:lvlJc w:val="left"/>
      <w:pPr>
        <w:tabs>
          <w:tab w:val="num" w:pos="5760"/>
        </w:tabs>
        <w:ind w:left="5760" w:hanging="360"/>
      </w:pPr>
      <w:rPr>
        <w:rFonts w:ascii="Courier New" w:hAnsi="Courier New"/>
      </w:rPr>
    </w:lvl>
    <w:lvl w:ilvl="8" w:tplc="DEFAB750">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E0F01AA6">
      <w:start w:val="1"/>
      <w:numFmt w:val="bullet"/>
      <w:lvlText w:val=""/>
      <w:lvlJc w:val="left"/>
      <w:pPr>
        <w:ind w:left="720" w:hanging="360"/>
      </w:pPr>
      <w:rPr>
        <w:rFonts w:ascii="Symbol" w:hAnsi="Symbol"/>
      </w:rPr>
    </w:lvl>
    <w:lvl w:ilvl="1" w:tplc="B19A15D0">
      <w:start w:val="1"/>
      <w:numFmt w:val="bullet"/>
      <w:lvlText w:val="o"/>
      <w:lvlJc w:val="left"/>
      <w:pPr>
        <w:tabs>
          <w:tab w:val="num" w:pos="1440"/>
        </w:tabs>
        <w:ind w:left="1440" w:hanging="360"/>
      </w:pPr>
      <w:rPr>
        <w:rFonts w:ascii="Courier New" w:hAnsi="Courier New"/>
      </w:rPr>
    </w:lvl>
    <w:lvl w:ilvl="2" w:tplc="2FC4B96E">
      <w:start w:val="1"/>
      <w:numFmt w:val="bullet"/>
      <w:lvlText w:val=""/>
      <w:lvlJc w:val="left"/>
      <w:pPr>
        <w:tabs>
          <w:tab w:val="num" w:pos="2160"/>
        </w:tabs>
        <w:ind w:left="2160" w:hanging="360"/>
      </w:pPr>
      <w:rPr>
        <w:rFonts w:ascii="Wingdings" w:hAnsi="Wingdings"/>
      </w:rPr>
    </w:lvl>
    <w:lvl w:ilvl="3" w:tplc="24F29E6E">
      <w:start w:val="1"/>
      <w:numFmt w:val="bullet"/>
      <w:lvlText w:val=""/>
      <w:lvlJc w:val="left"/>
      <w:pPr>
        <w:tabs>
          <w:tab w:val="num" w:pos="2880"/>
        </w:tabs>
        <w:ind w:left="2880" w:hanging="360"/>
      </w:pPr>
      <w:rPr>
        <w:rFonts w:ascii="Symbol" w:hAnsi="Symbol"/>
      </w:rPr>
    </w:lvl>
    <w:lvl w:ilvl="4" w:tplc="6F1CDED4">
      <w:start w:val="1"/>
      <w:numFmt w:val="bullet"/>
      <w:lvlText w:val="o"/>
      <w:lvlJc w:val="left"/>
      <w:pPr>
        <w:tabs>
          <w:tab w:val="num" w:pos="3600"/>
        </w:tabs>
        <w:ind w:left="3600" w:hanging="360"/>
      </w:pPr>
      <w:rPr>
        <w:rFonts w:ascii="Courier New" w:hAnsi="Courier New"/>
      </w:rPr>
    </w:lvl>
    <w:lvl w:ilvl="5" w:tplc="EF9AA0CE">
      <w:start w:val="1"/>
      <w:numFmt w:val="bullet"/>
      <w:lvlText w:val=""/>
      <w:lvlJc w:val="left"/>
      <w:pPr>
        <w:tabs>
          <w:tab w:val="num" w:pos="4320"/>
        </w:tabs>
        <w:ind w:left="4320" w:hanging="360"/>
      </w:pPr>
      <w:rPr>
        <w:rFonts w:ascii="Wingdings" w:hAnsi="Wingdings"/>
      </w:rPr>
    </w:lvl>
    <w:lvl w:ilvl="6" w:tplc="98AECAD4">
      <w:start w:val="1"/>
      <w:numFmt w:val="bullet"/>
      <w:lvlText w:val=""/>
      <w:lvlJc w:val="left"/>
      <w:pPr>
        <w:tabs>
          <w:tab w:val="num" w:pos="5040"/>
        </w:tabs>
        <w:ind w:left="5040" w:hanging="360"/>
      </w:pPr>
      <w:rPr>
        <w:rFonts w:ascii="Symbol" w:hAnsi="Symbol"/>
      </w:rPr>
    </w:lvl>
    <w:lvl w:ilvl="7" w:tplc="B764277E">
      <w:start w:val="1"/>
      <w:numFmt w:val="bullet"/>
      <w:lvlText w:val="o"/>
      <w:lvlJc w:val="left"/>
      <w:pPr>
        <w:tabs>
          <w:tab w:val="num" w:pos="5760"/>
        </w:tabs>
        <w:ind w:left="5760" w:hanging="360"/>
      </w:pPr>
      <w:rPr>
        <w:rFonts w:ascii="Courier New" w:hAnsi="Courier New"/>
      </w:rPr>
    </w:lvl>
    <w:lvl w:ilvl="8" w:tplc="7BBAFED2">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A9C44546">
      <w:start w:val="1"/>
      <w:numFmt w:val="bullet"/>
      <w:lvlText w:val=""/>
      <w:lvlJc w:val="left"/>
      <w:pPr>
        <w:ind w:left="720" w:hanging="360"/>
      </w:pPr>
      <w:rPr>
        <w:rFonts w:ascii="Symbol" w:hAnsi="Symbol"/>
      </w:rPr>
    </w:lvl>
    <w:lvl w:ilvl="1" w:tplc="0E8A2432">
      <w:start w:val="1"/>
      <w:numFmt w:val="bullet"/>
      <w:lvlText w:val="o"/>
      <w:lvlJc w:val="left"/>
      <w:pPr>
        <w:tabs>
          <w:tab w:val="num" w:pos="1440"/>
        </w:tabs>
        <w:ind w:left="1440" w:hanging="360"/>
      </w:pPr>
      <w:rPr>
        <w:rFonts w:ascii="Courier New" w:hAnsi="Courier New"/>
      </w:rPr>
    </w:lvl>
    <w:lvl w:ilvl="2" w:tplc="D6DC35F4">
      <w:start w:val="1"/>
      <w:numFmt w:val="bullet"/>
      <w:lvlText w:val=""/>
      <w:lvlJc w:val="left"/>
      <w:pPr>
        <w:tabs>
          <w:tab w:val="num" w:pos="2160"/>
        </w:tabs>
        <w:ind w:left="2160" w:hanging="360"/>
      </w:pPr>
      <w:rPr>
        <w:rFonts w:ascii="Wingdings" w:hAnsi="Wingdings"/>
      </w:rPr>
    </w:lvl>
    <w:lvl w:ilvl="3" w:tplc="279E38E0">
      <w:start w:val="1"/>
      <w:numFmt w:val="bullet"/>
      <w:lvlText w:val=""/>
      <w:lvlJc w:val="left"/>
      <w:pPr>
        <w:tabs>
          <w:tab w:val="num" w:pos="2880"/>
        </w:tabs>
        <w:ind w:left="2880" w:hanging="360"/>
      </w:pPr>
      <w:rPr>
        <w:rFonts w:ascii="Symbol" w:hAnsi="Symbol"/>
      </w:rPr>
    </w:lvl>
    <w:lvl w:ilvl="4" w:tplc="6094A1D2">
      <w:start w:val="1"/>
      <w:numFmt w:val="bullet"/>
      <w:lvlText w:val="o"/>
      <w:lvlJc w:val="left"/>
      <w:pPr>
        <w:tabs>
          <w:tab w:val="num" w:pos="3600"/>
        </w:tabs>
        <w:ind w:left="3600" w:hanging="360"/>
      </w:pPr>
      <w:rPr>
        <w:rFonts w:ascii="Courier New" w:hAnsi="Courier New"/>
      </w:rPr>
    </w:lvl>
    <w:lvl w:ilvl="5" w:tplc="67408A8E">
      <w:start w:val="1"/>
      <w:numFmt w:val="bullet"/>
      <w:lvlText w:val=""/>
      <w:lvlJc w:val="left"/>
      <w:pPr>
        <w:tabs>
          <w:tab w:val="num" w:pos="4320"/>
        </w:tabs>
        <w:ind w:left="4320" w:hanging="360"/>
      </w:pPr>
      <w:rPr>
        <w:rFonts w:ascii="Wingdings" w:hAnsi="Wingdings"/>
      </w:rPr>
    </w:lvl>
    <w:lvl w:ilvl="6" w:tplc="E79AA414">
      <w:start w:val="1"/>
      <w:numFmt w:val="bullet"/>
      <w:lvlText w:val=""/>
      <w:lvlJc w:val="left"/>
      <w:pPr>
        <w:tabs>
          <w:tab w:val="num" w:pos="5040"/>
        </w:tabs>
        <w:ind w:left="5040" w:hanging="360"/>
      </w:pPr>
      <w:rPr>
        <w:rFonts w:ascii="Symbol" w:hAnsi="Symbol"/>
      </w:rPr>
    </w:lvl>
    <w:lvl w:ilvl="7" w:tplc="08E805F4">
      <w:start w:val="1"/>
      <w:numFmt w:val="bullet"/>
      <w:lvlText w:val="o"/>
      <w:lvlJc w:val="left"/>
      <w:pPr>
        <w:tabs>
          <w:tab w:val="num" w:pos="5760"/>
        </w:tabs>
        <w:ind w:left="5760" w:hanging="360"/>
      </w:pPr>
      <w:rPr>
        <w:rFonts w:ascii="Courier New" w:hAnsi="Courier New"/>
      </w:rPr>
    </w:lvl>
    <w:lvl w:ilvl="8" w:tplc="AE324C28">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hybridMultilevel"/>
    <w:tmpl w:val="00000005"/>
    <w:lvl w:ilvl="0" w:tplc="7F6CD244">
      <w:start w:val="1"/>
      <w:numFmt w:val="bullet"/>
      <w:lvlText w:val=""/>
      <w:lvlJc w:val="left"/>
      <w:pPr>
        <w:ind w:left="720" w:hanging="360"/>
      </w:pPr>
      <w:rPr>
        <w:rFonts w:ascii="Symbol" w:hAnsi="Symbol"/>
      </w:rPr>
    </w:lvl>
    <w:lvl w:ilvl="1" w:tplc="1024AE44">
      <w:start w:val="1"/>
      <w:numFmt w:val="bullet"/>
      <w:lvlText w:val="o"/>
      <w:lvlJc w:val="left"/>
      <w:pPr>
        <w:tabs>
          <w:tab w:val="num" w:pos="1440"/>
        </w:tabs>
        <w:ind w:left="1440" w:hanging="360"/>
      </w:pPr>
      <w:rPr>
        <w:rFonts w:ascii="Courier New" w:hAnsi="Courier New"/>
      </w:rPr>
    </w:lvl>
    <w:lvl w:ilvl="2" w:tplc="E272BF9C">
      <w:start w:val="1"/>
      <w:numFmt w:val="bullet"/>
      <w:lvlText w:val=""/>
      <w:lvlJc w:val="left"/>
      <w:pPr>
        <w:tabs>
          <w:tab w:val="num" w:pos="2160"/>
        </w:tabs>
        <w:ind w:left="2160" w:hanging="360"/>
      </w:pPr>
      <w:rPr>
        <w:rFonts w:ascii="Wingdings" w:hAnsi="Wingdings"/>
      </w:rPr>
    </w:lvl>
    <w:lvl w:ilvl="3" w:tplc="41CCA3BA">
      <w:start w:val="1"/>
      <w:numFmt w:val="bullet"/>
      <w:lvlText w:val=""/>
      <w:lvlJc w:val="left"/>
      <w:pPr>
        <w:tabs>
          <w:tab w:val="num" w:pos="2880"/>
        </w:tabs>
        <w:ind w:left="2880" w:hanging="360"/>
      </w:pPr>
      <w:rPr>
        <w:rFonts w:ascii="Symbol" w:hAnsi="Symbol"/>
      </w:rPr>
    </w:lvl>
    <w:lvl w:ilvl="4" w:tplc="86A4C5DE">
      <w:start w:val="1"/>
      <w:numFmt w:val="bullet"/>
      <w:lvlText w:val="o"/>
      <w:lvlJc w:val="left"/>
      <w:pPr>
        <w:tabs>
          <w:tab w:val="num" w:pos="3600"/>
        </w:tabs>
        <w:ind w:left="3600" w:hanging="360"/>
      </w:pPr>
      <w:rPr>
        <w:rFonts w:ascii="Courier New" w:hAnsi="Courier New"/>
      </w:rPr>
    </w:lvl>
    <w:lvl w:ilvl="5" w:tplc="693ED574">
      <w:start w:val="1"/>
      <w:numFmt w:val="bullet"/>
      <w:lvlText w:val=""/>
      <w:lvlJc w:val="left"/>
      <w:pPr>
        <w:tabs>
          <w:tab w:val="num" w:pos="4320"/>
        </w:tabs>
        <w:ind w:left="4320" w:hanging="360"/>
      </w:pPr>
      <w:rPr>
        <w:rFonts w:ascii="Wingdings" w:hAnsi="Wingdings"/>
      </w:rPr>
    </w:lvl>
    <w:lvl w:ilvl="6" w:tplc="7038988A">
      <w:start w:val="1"/>
      <w:numFmt w:val="bullet"/>
      <w:lvlText w:val=""/>
      <w:lvlJc w:val="left"/>
      <w:pPr>
        <w:tabs>
          <w:tab w:val="num" w:pos="5040"/>
        </w:tabs>
        <w:ind w:left="5040" w:hanging="360"/>
      </w:pPr>
      <w:rPr>
        <w:rFonts w:ascii="Symbol" w:hAnsi="Symbol"/>
      </w:rPr>
    </w:lvl>
    <w:lvl w:ilvl="7" w:tplc="896C9C0E">
      <w:start w:val="1"/>
      <w:numFmt w:val="bullet"/>
      <w:lvlText w:val="o"/>
      <w:lvlJc w:val="left"/>
      <w:pPr>
        <w:tabs>
          <w:tab w:val="num" w:pos="5760"/>
        </w:tabs>
        <w:ind w:left="5760" w:hanging="360"/>
      </w:pPr>
      <w:rPr>
        <w:rFonts w:ascii="Courier New" w:hAnsi="Courier New"/>
      </w:rPr>
    </w:lvl>
    <w:lvl w:ilvl="8" w:tplc="4B4AA6AE">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hybridMultilevel"/>
    <w:tmpl w:val="00000006"/>
    <w:lvl w:ilvl="0" w:tplc="83FA93E4">
      <w:start w:val="1"/>
      <w:numFmt w:val="bullet"/>
      <w:lvlText w:val=""/>
      <w:lvlJc w:val="left"/>
      <w:pPr>
        <w:ind w:left="720" w:hanging="360"/>
      </w:pPr>
      <w:rPr>
        <w:rFonts w:ascii="Symbol" w:hAnsi="Symbol"/>
      </w:rPr>
    </w:lvl>
    <w:lvl w:ilvl="1" w:tplc="252EA6D2">
      <w:start w:val="1"/>
      <w:numFmt w:val="bullet"/>
      <w:lvlText w:val="o"/>
      <w:lvlJc w:val="left"/>
      <w:pPr>
        <w:tabs>
          <w:tab w:val="num" w:pos="1440"/>
        </w:tabs>
        <w:ind w:left="1440" w:hanging="360"/>
      </w:pPr>
      <w:rPr>
        <w:rFonts w:ascii="Courier New" w:hAnsi="Courier New"/>
      </w:rPr>
    </w:lvl>
    <w:lvl w:ilvl="2" w:tplc="37DC4680">
      <w:start w:val="1"/>
      <w:numFmt w:val="bullet"/>
      <w:lvlText w:val=""/>
      <w:lvlJc w:val="left"/>
      <w:pPr>
        <w:tabs>
          <w:tab w:val="num" w:pos="2160"/>
        </w:tabs>
        <w:ind w:left="2160" w:hanging="360"/>
      </w:pPr>
      <w:rPr>
        <w:rFonts w:ascii="Wingdings" w:hAnsi="Wingdings"/>
      </w:rPr>
    </w:lvl>
    <w:lvl w:ilvl="3" w:tplc="06428CC4">
      <w:start w:val="1"/>
      <w:numFmt w:val="bullet"/>
      <w:lvlText w:val=""/>
      <w:lvlJc w:val="left"/>
      <w:pPr>
        <w:tabs>
          <w:tab w:val="num" w:pos="2880"/>
        </w:tabs>
        <w:ind w:left="2880" w:hanging="360"/>
      </w:pPr>
      <w:rPr>
        <w:rFonts w:ascii="Symbol" w:hAnsi="Symbol"/>
      </w:rPr>
    </w:lvl>
    <w:lvl w:ilvl="4" w:tplc="E72E7016">
      <w:start w:val="1"/>
      <w:numFmt w:val="bullet"/>
      <w:lvlText w:val="o"/>
      <w:lvlJc w:val="left"/>
      <w:pPr>
        <w:tabs>
          <w:tab w:val="num" w:pos="3600"/>
        </w:tabs>
        <w:ind w:left="3600" w:hanging="360"/>
      </w:pPr>
      <w:rPr>
        <w:rFonts w:ascii="Courier New" w:hAnsi="Courier New"/>
      </w:rPr>
    </w:lvl>
    <w:lvl w:ilvl="5" w:tplc="7E668CAC">
      <w:start w:val="1"/>
      <w:numFmt w:val="bullet"/>
      <w:lvlText w:val=""/>
      <w:lvlJc w:val="left"/>
      <w:pPr>
        <w:tabs>
          <w:tab w:val="num" w:pos="4320"/>
        </w:tabs>
        <w:ind w:left="4320" w:hanging="360"/>
      </w:pPr>
      <w:rPr>
        <w:rFonts w:ascii="Wingdings" w:hAnsi="Wingdings"/>
      </w:rPr>
    </w:lvl>
    <w:lvl w:ilvl="6" w:tplc="486A9D84">
      <w:start w:val="1"/>
      <w:numFmt w:val="bullet"/>
      <w:lvlText w:val=""/>
      <w:lvlJc w:val="left"/>
      <w:pPr>
        <w:tabs>
          <w:tab w:val="num" w:pos="5040"/>
        </w:tabs>
        <w:ind w:left="5040" w:hanging="360"/>
      </w:pPr>
      <w:rPr>
        <w:rFonts w:ascii="Symbol" w:hAnsi="Symbol"/>
      </w:rPr>
    </w:lvl>
    <w:lvl w:ilvl="7" w:tplc="37121350">
      <w:start w:val="1"/>
      <w:numFmt w:val="bullet"/>
      <w:lvlText w:val="o"/>
      <w:lvlJc w:val="left"/>
      <w:pPr>
        <w:tabs>
          <w:tab w:val="num" w:pos="5760"/>
        </w:tabs>
        <w:ind w:left="5760" w:hanging="360"/>
      </w:pPr>
      <w:rPr>
        <w:rFonts w:ascii="Courier New" w:hAnsi="Courier New"/>
      </w:rPr>
    </w:lvl>
    <w:lvl w:ilvl="8" w:tplc="32F65CA8">
      <w:start w:val="1"/>
      <w:numFmt w:val="bullet"/>
      <w:lvlText w:val=""/>
      <w:lvlJc w:val="left"/>
      <w:pPr>
        <w:tabs>
          <w:tab w:val="num" w:pos="6480"/>
        </w:tabs>
        <w:ind w:left="6480" w:hanging="360"/>
      </w:pPr>
      <w:rPr>
        <w:rFonts w:ascii="Wingdings" w:hAnsi="Wingdings"/>
      </w:rPr>
    </w:lvl>
  </w:abstractNum>
  <w:abstractNum w:abstractNumId="6" w15:restartNumberingAfterBreak="0">
    <w:nsid w:val="00000007"/>
    <w:multiLevelType w:val="hybridMultilevel"/>
    <w:tmpl w:val="00000007"/>
    <w:lvl w:ilvl="0" w:tplc="00FE47D6">
      <w:start w:val="1"/>
      <w:numFmt w:val="bullet"/>
      <w:lvlText w:val=""/>
      <w:lvlJc w:val="left"/>
      <w:pPr>
        <w:ind w:left="720" w:hanging="360"/>
      </w:pPr>
      <w:rPr>
        <w:rFonts w:ascii="Symbol" w:hAnsi="Symbol"/>
      </w:rPr>
    </w:lvl>
    <w:lvl w:ilvl="1" w:tplc="59F8E544">
      <w:start w:val="1"/>
      <w:numFmt w:val="bullet"/>
      <w:lvlText w:val="o"/>
      <w:lvlJc w:val="left"/>
      <w:pPr>
        <w:tabs>
          <w:tab w:val="num" w:pos="1440"/>
        </w:tabs>
        <w:ind w:left="1440" w:hanging="360"/>
      </w:pPr>
      <w:rPr>
        <w:rFonts w:ascii="Courier New" w:hAnsi="Courier New"/>
      </w:rPr>
    </w:lvl>
    <w:lvl w:ilvl="2" w:tplc="13B426E8">
      <w:start w:val="1"/>
      <w:numFmt w:val="bullet"/>
      <w:lvlText w:val=""/>
      <w:lvlJc w:val="left"/>
      <w:pPr>
        <w:tabs>
          <w:tab w:val="num" w:pos="2160"/>
        </w:tabs>
        <w:ind w:left="2160" w:hanging="360"/>
      </w:pPr>
      <w:rPr>
        <w:rFonts w:ascii="Wingdings" w:hAnsi="Wingdings"/>
      </w:rPr>
    </w:lvl>
    <w:lvl w:ilvl="3" w:tplc="14DA5184">
      <w:start w:val="1"/>
      <w:numFmt w:val="bullet"/>
      <w:lvlText w:val=""/>
      <w:lvlJc w:val="left"/>
      <w:pPr>
        <w:tabs>
          <w:tab w:val="num" w:pos="2880"/>
        </w:tabs>
        <w:ind w:left="2880" w:hanging="360"/>
      </w:pPr>
      <w:rPr>
        <w:rFonts w:ascii="Symbol" w:hAnsi="Symbol"/>
      </w:rPr>
    </w:lvl>
    <w:lvl w:ilvl="4" w:tplc="C72EBE90">
      <w:start w:val="1"/>
      <w:numFmt w:val="bullet"/>
      <w:lvlText w:val="o"/>
      <w:lvlJc w:val="left"/>
      <w:pPr>
        <w:tabs>
          <w:tab w:val="num" w:pos="3600"/>
        </w:tabs>
        <w:ind w:left="3600" w:hanging="360"/>
      </w:pPr>
      <w:rPr>
        <w:rFonts w:ascii="Courier New" w:hAnsi="Courier New"/>
      </w:rPr>
    </w:lvl>
    <w:lvl w:ilvl="5" w:tplc="21507BD0">
      <w:start w:val="1"/>
      <w:numFmt w:val="bullet"/>
      <w:lvlText w:val=""/>
      <w:lvlJc w:val="left"/>
      <w:pPr>
        <w:tabs>
          <w:tab w:val="num" w:pos="4320"/>
        </w:tabs>
        <w:ind w:left="4320" w:hanging="360"/>
      </w:pPr>
      <w:rPr>
        <w:rFonts w:ascii="Wingdings" w:hAnsi="Wingdings"/>
      </w:rPr>
    </w:lvl>
    <w:lvl w:ilvl="6" w:tplc="78943288">
      <w:start w:val="1"/>
      <w:numFmt w:val="bullet"/>
      <w:lvlText w:val=""/>
      <w:lvlJc w:val="left"/>
      <w:pPr>
        <w:tabs>
          <w:tab w:val="num" w:pos="5040"/>
        </w:tabs>
        <w:ind w:left="5040" w:hanging="360"/>
      </w:pPr>
      <w:rPr>
        <w:rFonts w:ascii="Symbol" w:hAnsi="Symbol"/>
      </w:rPr>
    </w:lvl>
    <w:lvl w:ilvl="7" w:tplc="FE7200F6">
      <w:start w:val="1"/>
      <w:numFmt w:val="bullet"/>
      <w:lvlText w:val="o"/>
      <w:lvlJc w:val="left"/>
      <w:pPr>
        <w:tabs>
          <w:tab w:val="num" w:pos="5760"/>
        </w:tabs>
        <w:ind w:left="5760" w:hanging="360"/>
      </w:pPr>
      <w:rPr>
        <w:rFonts w:ascii="Courier New" w:hAnsi="Courier New"/>
      </w:rPr>
    </w:lvl>
    <w:lvl w:ilvl="8" w:tplc="5DAE2EBC">
      <w:start w:val="1"/>
      <w:numFmt w:val="bullet"/>
      <w:lvlText w:val=""/>
      <w:lvlJc w:val="left"/>
      <w:pPr>
        <w:tabs>
          <w:tab w:val="num" w:pos="6480"/>
        </w:tabs>
        <w:ind w:left="6480" w:hanging="360"/>
      </w:pPr>
      <w:rPr>
        <w:rFonts w:ascii="Wingdings" w:hAnsi="Wingdings"/>
      </w:rPr>
    </w:lvl>
  </w:abstractNum>
  <w:abstractNum w:abstractNumId="7" w15:restartNumberingAfterBreak="0">
    <w:nsid w:val="00000008"/>
    <w:multiLevelType w:val="hybridMultilevel"/>
    <w:tmpl w:val="00000008"/>
    <w:lvl w:ilvl="0" w:tplc="998648C2">
      <w:start w:val="1"/>
      <w:numFmt w:val="bullet"/>
      <w:lvlText w:val=""/>
      <w:lvlJc w:val="left"/>
      <w:pPr>
        <w:ind w:left="720" w:hanging="360"/>
      </w:pPr>
      <w:rPr>
        <w:rFonts w:ascii="Symbol" w:hAnsi="Symbol"/>
      </w:rPr>
    </w:lvl>
    <w:lvl w:ilvl="1" w:tplc="AD727E3C">
      <w:start w:val="1"/>
      <w:numFmt w:val="bullet"/>
      <w:lvlText w:val="o"/>
      <w:lvlJc w:val="left"/>
      <w:pPr>
        <w:tabs>
          <w:tab w:val="num" w:pos="1440"/>
        </w:tabs>
        <w:ind w:left="1440" w:hanging="360"/>
      </w:pPr>
      <w:rPr>
        <w:rFonts w:ascii="Courier New" w:hAnsi="Courier New"/>
      </w:rPr>
    </w:lvl>
    <w:lvl w:ilvl="2" w:tplc="29146E78">
      <w:start w:val="1"/>
      <w:numFmt w:val="bullet"/>
      <w:lvlText w:val=""/>
      <w:lvlJc w:val="left"/>
      <w:pPr>
        <w:tabs>
          <w:tab w:val="num" w:pos="2160"/>
        </w:tabs>
        <w:ind w:left="2160" w:hanging="360"/>
      </w:pPr>
      <w:rPr>
        <w:rFonts w:ascii="Wingdings" w:hAnsi="Wingdings"/>
      </w:rPr>
    </w:lvl>
    <w:lvl w:ilvl="3" w:tplc="49141262">
      <w:start w:val="1"/>
      <w:numFmt w:val="bullet"/>
      <w:lvlText w:val=""/>
      <w:lvlJc w:val="left"/>
      <w:pPr>
        <w:tabs>
          <w:tab w:val="num" w:pos="2880"/>
        </w:tabs>
        <w:ind w:left="2880" w:hanging="360"/>
      </w:pPr>
      <w:rPr>
        <w:rFonts w:ascii="Symbol" w:hAnsi="Symbol"/>
      </w:rPr>
    </w:lvl>
    <w:lvl w:ilvl="4" w:tplc="7F6CB422">
      <w:start w:val="1"/>
      <w:numFmt w:val="bullet"/>
      <w:lvlText w:val="o"/>
      <w:lvlJc w:val="left"/>
      <w:pPr>
        <w:tabs>
          <w:tab w:val="num" w:pos="3600"/>
        </w:tabs>
        <w:ind w:left="3600" w:hanging="360"/>
      </w:pPr>
      <w:rPr>
        <w:rFonts w:ascii="Courier New" w:hAnsi="Courier New"/>
      </w:rPr>
    </w:lvl>
    <w:lvl w:ilvl="5" w:tplc="1FC63FCC">
      <w:start w:val="1"/>
      <w:numFmt w:val="bullet"/>
      <w:lvlText w:val=""/>
      <w:lvlJc w:val="left"/>
      <w:pPr>
        <w:tabs>
          <w:tab w:val="num" w:pos="4320"/>
        </w:tabs>
        <w:ind w:left="4320" w:hanging="360"/>
      </w:pPr>
      <w:rPr>
        <w:rFonts w:ascii="Wingdings" w:hAnsi="Wingdings"/>
      </w:rPr>
    </w:lvl>
    <w:lvl w:ilvl="6" w:tplc="CA8621A8">
      <w:start w:val="1"/>
      <w:numFmt w:val="bullet"/>
      <w:lvlText w:val=""/>
      <w:lvlJc w:val="left"/>
      <w:pPr>
        <w:tabs>
          <w:tab w:val="num" w:pos="5040"/>
        </w:tabs>
        <w:ind w:left="5040" w:hanging="360"/>
      </w:pPr>
      <w:rPr>
        <w:rFonts w:ascii="Symbol" w:hAnsi="Symbol"/>
      </w:rPr>
    </w:lvl>
    <w:lvl w:ilvl="7" w:tplc="6F0CA320">
      <w:start w:val="1"/>
      <w:numFmt w:val="bullet"/>
      <w:lvlText w:val="o"/>
      <w:lvlJc w:val="left"/>
      <w:pPr>
        <w:tabs>
          <w:tab w:val="num" w:pos="5760"/>
        </w:tabs>
        <w:ind w:left="5760" w:hanging="360"/>
      </w:pPr>
      <w:rPr>
        <w:rFonts w:ascii="Courier New" w:hAnsi="Courier New"/>
      </w:rPr>
    </w:lvl>
    <w:lvl w:ilvl="8" w:tplc="6DB6491C">
      <w:start w:val="1"/>
      <w:numFmt w:val="bullet"/>
      <w:lvlText w:val=""/>
      <w:lvlJc w:val="left"/>
      <w:pPr>
        <w:tabs>
          <w:tab w:val="num" w:pos="6480"/>
        </w:tabs>
        <w:ind w:left="6480" w:hanging="360"/>
      </w:pPr>
      <w:rPr>
        <w:rFonts w:ascii="Wingdings" w:hAnsi="Wingdings"/>
      </w:rPr>
    </w:lvl>
  </w:abstractNum>
  <w:abstractNum w:abstractNumId="8" w15:restartNumberingAfterBreak="0">
    <w:nsid w:val="00000009"/>
    <w:multiLevelType w:val="hybridMultilevel"/>
    <w:tmpl w:val="00000009"/>
    <w:lvl w:ilvl="0" w:tplc="AE2668EE">
      <w:start w:val="1"/>
      <w:numFmt w:val="bullet"/>
      <w:lvlText w:val=""/>
      <w:lvlJc w:val="left"/>
      <w:pPr>
        <w:ind w:left="720" w:hanging="360"/>
      </w:pPr>
      <w:rPr>
        <w:rFonts w:ascii="Symbol" w:hAnsi="Symbol"/>
      </w:rPr>
    </w:lvl>
    <w:lvl w:ilvl="1" w:tplc="05FE39BC">
      <w:start w:val="1"/>
      <w:numFmt w:val="bullet"/>
      <w:lvlText w:val="o"/>
      <w:lvlJc w:val="left"/>
      <w:pPr>
        <w:tabs>
          <w:tab w:val="num" w:pos="1440"/>
        </w:tabs>
        <w:ind w:left="1440" w:hanging="360"/>
      </w:pPr>
      <w:rPr>
        <w:rFonts w:ascii="Courier New" w:hAnsi="Courier New"/>
      </w:rPr>
    </w:lvl>
    <w:lvl w:ilvl="2" w:tplc="2D686D04">
      <w:start w:val="1"/>
      <w:numFmt w:val="bullet"/>
      <w:lvlText w:val=""/>
      <w:lvlJc w:val="left"/>
      <w:pPr>
        <w:tabs>
          <w:tab w:val="num" w:pos="2160"/>
        </w:tabs>
        <w:ind w:left="2160" w:hanging="360"/>
      </w:pPr>
      <w:rPr>
        <w:rFonts w:ascii="Wingdings" w:hAnsi="Wingdings"/>
      </w:rPr>
    </w:lvl>
    <w:lvl w:ilvl="3" w:tplc="CE4A895C">
      <w:start w:val="1"/>
      <w:numFmt w:val="bullet"/>
      <w:lvlText w:val=""/>
      <w:lvlJc w:val="left"/>
      <w:pPr>
        <w:tabs>
          <w:tab w:val="num" w:pos="2880"/>
        </w:tabs>
        <w:ind w:left="2880" w:hanging="360"/>
      </w:pPr>
      <w:rPr>
        <w:rFonts w:ascii="Symbol" w:hAnsi="Symbol"/>
      </w:rPr>
    </w:lvl>
    <w:lvl w:ilvl="4" w:tplc="F64A3EB6">
      <w:start w:val="1"/>
      <w:numFmt w:val="bullet"/>
      <w:lvlText w:val="o"/>
      <w:lvlJc w:val="left"/>
      <w:pPr>
        <w:tabs>
          <w:tab w:val="num" w:pos="3600"/>
        </w:tabs>
        <w:ind w:left="3600" w:hanging="360"/>
      </w:pPr>
      <w:rPr>
        <w:rFonts w:ascii="Courier New" w:hAnsi="Courier New"/>
      </w:rPr>
    </w:lvl>
    <w:lvl w:ilvl="5" w:tplc="37E01D74">
      <w:start w:val="1"/>
      <w:numFmt w:val="bullet"/>
      <w:lvlText w:val=""/>
      <w:lvlJc w:val="left"/>
      <w:pPr>
        <w:tabs>
          <w:tab w:val="num" w:pos="4320"/>
        </w:tabs>
        <w:ind w:left="4320" w:hanging="360"/>
      </w:pPr>
      <w:rPr>
        <w:rFonts w:ascii="Wingdings" w:hAnsi="Wingdings"/>
      </w:rPr>
    </w:lvl>
    <w:lvl w:ilvl="6" w:tplc="689EF1D2">
      <w:start w:val="1"/>
      <w:numFmt w:val="bullet"/>
      <w:lvlText w:val=""/>
      <w:lvlJc w:val="left"/>
      <w:pPr>
        <w:tabs>
          <w:tab w:val="num" w:pos="5040"/>
        </w:tabs>
        <w:ind w:left="5040" w:hanging="360"/>
      </w:pPr>
      <w:rPr>
        <w:rFonts w:ascii="Symbol" w:hAnsi="Symbol"/>
      </w:rPr>
    </w:lvl>
    <w:lvl w:ilvl="7" w:tplc="B5307A2C">
      <w:start w:val="1"/>
      <w:numFmt w:val="bullet"/>
      <w:lvlText w:val="o"/>
      <w:lvlJc w:val="left"/>
      <w:pPr>
        <w:tabs>
          <w:tab w:val="num" w:pos="5760"/>
        </w:tabs>
        <w:ind w:left="5760" w:hanging="360"/>
      </w:pPr>
      <w:rPr>
        <w:rFonts w:ascii="Courier New" w:hAnsi="Courier New"/>
      </w:rPr>
    </w:lvl>
    <w:lvl w:ilvl="8" w:tplc="473296E4">
      <w:start w:val="1"/>
      <w:numFmt w:val="bullet"/>
      <w:lvlText w:val=""/>
      <w:lvlJc w:val="left"/>
      <w:pPr>
        <w:tabs>
          <w:tab w:val="num" w:pos="6480"/>
        </w:tabs>
        <w:ind w:left="6480" w:hanging="360"/>
      </w:pPr>
      <w:rPr>
        <w:rFonts w:ascii="Wingdings" w:hAnsi="Wingdings"/>
      </w:rPr>
    </w:lvl>
  </w:abstractNum>
  <w:abstractNum w:abstractNumId="9" w15:restartNumberingAfterBreak="0">
    <w:nsid w:val="0000000A"/>
    <w:multiLevelType w:val="hybridMultilevel"/>
    <w:tmpl w:val="0000000A"/>
    <w:lvl w:ilvl="0" w:tplc="82DA456A">
      <w:start w:val="1"/>
      <w:numFmt w:val="bullet"/>
      <w:lvlText w:val=""/>
      <w:lvlJc w:val="left"/>
      <w:pPr>
        <w:ind w:left="720" w:hanging="360"/>
      </w:pPr>
      <w:rPr>
        <w:rFonts w:ascii="Symbol" w:hAnsi="Symbol"/>
      </w:rPr>
    </w:lvl>
    <w:lvl w:ilvl="1" w:tplc="3E7EDB6A">
      <w:start w:val="1"/>
      <w:numFmt w:val="bullet"/>
      <w:lvlText w:val="o"/>
      <w:lvlJc w:val="left"/>
      <w:pPr>
        <w:tabs>
          <w:tab w:val="num" w:pos="1440"/>
        </w:tabs>
        <w:ind w:left="1440" w:hanging="360"/>
      </w:pPr>
      <w:rPr>
        <w:rFonts w:ascii="Courier New" w:hAnsi="Courier New"/>
      </w:rPr>
    </w:lvl>
    <w:lvl w:ilvl="2" w:tplc="2F3C9EDE">
      <w:start w:val="1"/>
      <w:numFmt w:val="bullet"/>
      <w:lvlText w:val=""/>
      <w:lvlJc w:val="left"/>
      <w:pPr>
        <w:tabs>
          <w:tab w:val="num" w:pos="2160"/>
        </w:tabs>
        <w:ind w:left="2160" w:hanging="360"/>
      </w:pPr>
      <w:rPr>
        <w:rFonts w:ascii="Wingdings" w:hAnsi="Wingdings"/>
      </w:rPr>
    </w:lvl>
    <w:lvl w:ilvl="3" w:tplc="3F2020C2">
      <w:start w:val="1"/>
      <w:numFmt w:val="bullet"/>
      <w:lvlText w:val=""/>
      <w:lvlJc w:val="left"/>
      <w:pPr>
        <w:tabs>
          <w:tab w:val="num" w:pos="2880"/>
        </w:tabs>
        <w:ind w:left="2880" w:hanging="360"/>
      </w:pPr>
      <w:rPr>
        <w:rFonts w:ascii="Symbol" w:hAnsi="Symbol"/>
      </w:rPr>
    </w:lvl>
    <w:lvl w:ilvl="4" w:tplc="2ADC88DC">
      <w:start w:val="1"/>
      <w:numFmt w:val="bullet"/>
      <w:lvlText w:val="o"/>
      <w:lvlJc w:val="left"/>
      <w:pPr>
        <w:tabs>
          <w:tab w:val="num" w:pos="3600"/>
        </w:tabs>
        <w:ind w:left="3600" w:hanging="360"/>
      </w:pPr>
      <w:rPr>
        <w:rFonts w:ascii="Courier New" w:hAnsi="Courier New"/>
      </w:rPr>
    </w:lvl>
    <w:lvl w:ilvl="5" w:tplc="E93E897A">
      <w:start w:val="1"/>
      <w:numFmt w:val="bullet"/>
      <w:lvlText w:val=""/>
      <w:lvlJc w:val="left"/>
      <w:pPr>
        <w:tabs>
          <w:tab w:val="num" w:pos="4320"/>
        </w:tabs>
        <w:ind w:left="4320" w:hanging="360"/>
      </w:pPr>
      <w:rPr>
        <w:rFonts w:ascii="Wingdings" w:hAnsi="Wingdings"/>
      </w:rPr>
    </w:lvl>
    <w:lvl w:ilvl="6" w:tplc="9EACA4E2">
      <w:start w:val="1"/>
      <w:numFmt w:val="bullet"/>
      <w:lvlText w:val=""/>
      <w:lvlJc w:val="left"/>
      <w:pPr>
        <w:tabs>
          <w:tab w:val="num" w:pos="5040"/>
        </w:tabs>
        <w:ind w:left="5040" w:hanging="360"/>
      </w:pPr>
      <w:rPr>
        <w:rFonts w:ascii="Symbol" w:hAnsi="Symbol"/>
      </w:rPr>
    </w:lvl>
    <w:lvl w:ilvl="7" w:tplc="07CEA314">
      <w:start w:val="1"/>
      <w:numFmt w:val="bullet"/>
      <w:lvlText w:val="o"/>
      <w:lvlJc w:val="left"/>
      <w:pPr>
        <w:tabs>
          <w:tab w:val="num" w:pos="5760"/>
        </w:tabs>
        <w:ind w:left="5760" w:hanging="360"/>
      </w:pPr>
      <w:rPr>
        <w:rFonts w:ascii="Courier New" w:hAnsi="Courier New"/>
      </w:rPr>
    </w:lvl>
    <w:lvl w:ilvl="8" w:tplc="BBF409EE">
      <w:start w:val="1"/>
      <w:numFmt w:val="bullet"/>
      <w:lvlText w:val=""/>
      <w:lvlJc w:val="left"/>
      <w:pPr>
        <w:tabs>
          <w:tab w:val="num" w:pos="6480"/>
        </w:tabs>
        <w:ind w:left="6480" w:hanging="360"/>
      </w:pPr>
      <w:rPr>
        <w:rFonts w:ascii="Wingdings" w:hAnsi="Wingdings"/>
      </w:rPr>
    </w:lvl>
  </w:abstractNum>
  <w:abstractNum w:abstractNumId="10" w15:restartNumberingAfterBreak="0">
    <w:nsid w:val="0000000B"/>
    <w:multiLevelType w:val="hybridMultilevel"/>
    <w:tmpl w:val="0000000B"/>
    <w:lvl w:ilvl="0" w:tplc="3468D8E0">
      <w:start w:val="1"/>
      <w:numFmt w:val="bullet"/>
      <w:lvlText w:val=""/>
      <w:lvlJc w:val="left"/>
      <w:pPr>
        <w:ind w:left="720" w:hanging="360"/>
      </w:pPr>
      <w:rPr>
        <w:rFonts w:ascii="Symbol" w:hAnsi="Symbol"/>
      </w:rPr>
    </w:lvl>
    <w:lvl w:ilvl="1" w:tplc="A3544276">
      <w:start w:val="1"/>
      <w:numFmt w:val="bullet"/>
      <w:lvlText w:val="o"/>
      <w:lvlJc w:val="left"/>
      <w:pPr>
        <w:tabs>
          <w:tab w:val="num" w:pos="1440"/>
        </w:tabs>
        <w:ind w:left="1440" w:hanging="360"/>
      </w:pPr>
      <w:rPr>
        <w:rFonts w:ascii="Courier New" w:hAnsi="Courier New"/>
      </w:rPr>
    </w:lvl>
    <w:lvl w:ilvl="2" w:tplc="0F266450">
      <w:start w:val="1"/>
      <w:numFmt w:val="bullet"/>
      <w:lvlText w:val=""/>
      <w:lvlJc w:val="left"/>
      <w:pPr>
        <w:tabs>
          <w:tab w:val="num" w:pos="2160"/>
        </w:tabs>
        <w:ind w:left="2160" w:hanging="360"/>
      </w:pPr>
      <w:rPr>
        <w:rFonts w:ascii="Wingdings" w:hAnsi="Wingdings"/>
      </w:rPr>
    </w:lvl>
    <w:lvl w:ilvl="3" w:tplc="EBE432E4">
      <w:start w:val="1"/>
      <w:numFmt w:val="bullet"/>
      <w:lvlText w:val=""/>
      <w:lvlJc w:val="left"/>
      <w:pPr>
        <w:tabs>
          <w:tab w:val="num" w:pos="2880"/>
        </w:tabs>
        <w:ind w:left="2880" w:hanging="360"/>
      </w:pPr>
      <w:rPr>
        <w:rFonts w:ascii="Symbol" w:hAnsi="Symbol"/>
      </w:rPr>
    </w:lvl>
    <w:lvl w:ilvl="4" w:tplc="BC56D6EC">
      <w:start w:val="1"/>
      <w:numFmt w:val="bullet"/>
      <w:lvlText w:val="o"/>
      <w:lvlJc w:val="left"/>
      <w:pPr>
        <w:tabs>
          <w:tab w:val="num" w:pos="3600"/>
        </w:tabs>
        <w:ind w:left="3600" w:hanging="360"/>
      </w:pPr>
      <w:rPr>
        <w:rFonts w:ascii="Courier New" w:hAnsi="Courier New"/>
      </w:rPr>
    </w:lvl>
    <w:lvl w:ilvl="5" w:tplc="BA6E866C">
      <w:start w:val="1"/>
      <w:numFmt w:val="bullet"/>
      <w:lvlText w:val=""/>
      <w:lvlJc w:val="left"/>
      <w:pPr>
        <w:tabs>
          <w:tab w:val="num" w:pos="4320"/>
        </w:tabs>
        <w:ind w:left="4320" w:hanging="360"/>
      </w:pPr>
      <w:rPr>
        <w:rFonts w:ascii="Wingdings" w:hAnsi="Wingdings"/>
      </w:rPr>
    </w:lvl>
    <w:lvl w:ilvl="6" w:tplc="4C7ED824">
      <w:start w:val="1"/>
      <w:numFmt w:val="bullet"/>
      <w:lvlText w:val=""/>
      <w:lvlJc w:val="left"/>
      <w:pPr>
        <w:tabs>
          <w:tab w:val="num" w:pos="5040"/>
        </w:tabs>
        <w:ind w:left="5040" w:hanging="360"/>
      </w:pPr>
      <w:rPr>
        <w:rFonts w:ascii="Symbol" w:hAnsi="Symbol"/>
      </w:rPr>
    </w:lvl>
    <w:lvl w:ilvl="7" w:tplc="9C84F32A">
      <w:start w:val="1"/>
      <w:numFmt w:val="bullet"/>
      <w:lvlText w:val="o"/>
      <w:lvlJc w:val="left"/>
      <w:pPr>
        <w:tabs>
          <w:tab w:val="num" w:pos="5760"/>
        </w:tabs>
        <w:ind w:left="5760" w:hanging="360"/>
      </w:pPr>
      <w:rPr>
        <w:rFonts w:ascii="Courier New" w:hAnsi="Courier New"/>
      </w:rPr>
    </w:lvl>
    <w:lvl w:ilvl="8" w:tplc="54244D88">
      <w:start w:val="1"/>
      <w:numFmt w:val="bullet"/>
      <w:lvlText w:val=""/>
      <w:lvlJc w:val="left"/>
      <w:pPr>
        <w:tabs>
          <w:tab w:val="num" w:pos="6480"/>
        </w:tabs>
        <w:ind w:left="6480" w:hanging="360"/>
      </w:pPr>
      <w:rPr>
        <w:rFonts w:ascii="Wingdings" w:hAnsi="Wingdings"/>
      </w:rPr>
    </w:lvl>
  </w:abstractNum>
  <w:num w:numId="1" w16cid:durableId="1120492123">
    <w:abstractNumId w:val="0"/>
  </w:num>
  <w:num w:numId="2" w16cid:durableId="1106658990">
    <w:abstractNumId w:val="1"/>
  </w:num>
  <w:num w:numId="3" w16cid:durableId="1577865200">
    <w:abstractNumId w:val="2"/>
  </w:num>
  <w:num w:numId="4" w16cid:durableId="392585517">
    <w:abstractNumId w:val="3"/>
  </w:num>
  <w:num w:numId="5" w16cid:durableId="635992974">
    <w:abstractNumId w:val="4"/>
  </w:num>
  <w:num w:numId="6" w16cid:durableId="1599753962">
    <w:abstractNumId w:val="5"/>
  </w:num>
  <w:num w:numId="7" w16cid:durableId="1905140084">
    <w:abstractNumId w:val="6"/>
  </w:num>
  <w:num w:numId="8" w16cid:durableId="693968761">
    <w:abstractNumId w:val="7"/>
  </w:num>
  <w:num w:numId="9" w16cid:durableId="554049116">
    <w:abstractNumId w:val="8"/>
  </w:num>
  <w:num w:numId="10" w16cid:durableId="180559426">
    <w:abstractNumId w:val="9"/>
  </w:num>
  <w:num w:numId="11" w16cid:durableId="119014577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A77B3E"/>
    <w:rsid w:val="00012125"/>
    <w:rsid w:val="000A5311"/>
    <w:rsid w:val="00376270"/>
    <w:rsid w:val="003C449A"/>
    <w:rsid w:val="00460C70"/>
    <w:rsid w:val="004A3201"/>
    <w:rsid w:val="004D5609"/>
    <w:rsid w:val="00604213"/>
    <w:rsid w:val="006A13DE"/>
    <w:rsid w:val="006E36AF"/>
    <w:rsid w:val="00A77B3E"/>
    <w:rsid w:val="00CA2A55"/>
    <w:rsid w:val="00CD6D00"/>
    <w:rsid w:val="00D43FA2"/>
    <w:rsid w:val="00FD7D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FC9A4F"/>
  <w15:docId w15:val="{F613F9A3-CE1A-45C1-9C78-45F78058D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F7B96"/>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EF7B96"/>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12125"/>
    <w:pPr>
      <w:tabs>
        <w:tab w:val="center" w:pos="4513"/>
        <w:tab w:val="right" w:pos="9026"/>
      </w:tabs>
    </w:pPr>
  </w:style>
  <w:style w:type="character" w:customStyle="1" w:styleId="HeaderChar">
    <w:name w:val="Header Char"/>
    <w:basedOn w:val="DefaultParagraphFont"/>
    <w:link w:val="Header"/>
    <w:rsid w:val="00012125"/>
    <w:rPr>
      <w:sz w:val="24"/>
      <w:szCs w:val="24"/>
    </w:rPr>
  </w:style>
  <w:style w:type="paragraph" w:styleId="Footer">
    <w:name w:val="footer"/>
    <w:basedOn w:val="Normal"/>
    <w:link w:val="FooterChar"/>
    <w:rsid w:val="00012125"/>
    <w:pPr>
      <w:tabs>
        <w:tab w:val="center" w:pos="4513"/>
        <w:tab w:val="right" w:pos="9026"/>
      </w:tabs>
    </w:pPr>
  </w:style>
  <w:style w:type="character" w:customStyle="1" w:styleId="FooterChar">
    <w:name w:val="Footer Char"/>
    <w:basedOn w:val="DefaultParagraphFont"/>
    <w:link w:val="Footer"/>
    <w:rsid w:val="0001212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ico.org.uk/for-organisations/advice-for-small-organisations/create-your-own-privacy-notice/your-data-protection-rights/" TargetMode="External"/><Relationship Id="rId13" Type="http://schemas.openxmlformats.org/officeDocument/2006/relationships/hyperlink" Target="https://ico.org.uk/for-organisations/advice-for-small-organisations/create-your-own-privacy-notice/your-data-protection-rights/"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ico.org.uk/for-organisations/advice-for-small-organisations/create-your-own-privacy-notice/your-data-protection-rights/" TargetMode="External"/><Relationship Id="rId12" Type="http://schemas.openxmlformats.org/officeDocument/2006/relationships/hyperlink" Target="https://ico.org.uk/for-organisations/advice-for-small-organisations/create-your-own-privacy-notice/your-data-protection-right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co.org.uk/for-organisations/advice-for-small-organisations/create-your-own-privacy-notice/your-data-protection-right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ico.org.uk/for-organisations/advice-for-small-organisations/create-your-own-privacy-notice/your-data-protection-rights/"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ico.org.uk/for-organisations/advice-for-small-organisations/create-your-own-privacy-notice/your-data-protection-rights/" TargetMode="External"/><Relationship Id="rId14" Type="http://schemas.openxmlformats.org/officeDocument/2006/relationships/hyperlink" Target="https://ico.org.uk/make-a-complaint/"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825</Words>
  <Characters>4703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Generated privacy notice - charity and voluntary | ICO</dc:title>
  <cp:lastModifiedBy>John Mustoe</cp:lastModifiedBy>
  <cp:revision>12</cp:revision>
  <dcterms:created xsi:type="dcterms:W3CDTF">2025-04-25T12:45:00Z</dcterms:created>
  <dcterms:modified xsi:type="dcterms:W3CDTF">2025-04-25T12:54:00Z</dcterms:modified>
</cp:coreProperties>
</file>